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265F9B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Ломовского</w:t>
      </w:r>
      <w:proofErr w:type="spellEnd"/>
      <w:r>
        <w:rPr>
          <w:sz w:val="22"/>
          <w:szCs w:val="22"/>
        </w:rPr>
        <w:t xml:space="preserve"> </w:t>
      </w:r>
      <w:r w:rsidR="00EB2FFF" w:rsidRPr="00E027D5">
        <w:rPr>
          <w:sz w:val="22"/>
          <w:szCs w:val="22"/>
        </w:rPr>
        <w:t xml:space="preserve">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265F9B">
        <w:rPr>
          <w:sz w:val="22"/>
          <w:szCs w:val="22"/>
        </w:rPr>
        <w:t>Ломовского</w:t>
      </w:r>
      <w:proofErr w:type="spellEnd"/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8A740E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 2024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E027D5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E027D5" w:rsidTr="00CB43C5">
        <w:trPr>
          <w:trHeight w:val="352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EB2FFF" w:rsidRPr="00E027D5" w:rsidTr="00CB43C5">
        <w:trPr>
          <w:trHeight w:val="96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Местный бюджет</w:t>
            </w:r>
          </w:p>
        </w:tc>
      </w:tr>
      <w:tr w:rsidR="00EB2FFF" w:rsidRPr="00E027D5" w:rsidTr="00CB43C5">
        <w:tc>
          <w:tcPr>
            <w:tcW w:w="2047" w:type="dxa"/>
          </w:tcPr>
          <w:p w:rsidR="00EB2FFF" w:rsidRPr="00E027D5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</w:tcPr>
          <w:p w:rsidR="00EB2FFF" w:rsidRPr="00E027D5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</w:t>
            </w:r>
          </w:p>
        </w:tc>
      </w:tr>
      <w:tr w:rsidR="00EB2FFF" w:rsidRPr="00E027D5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E027D5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эффективности деятельности исполнительно-распорядительного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777939" w:rsidRDefault="00777939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17393,43</w:t>
            </w:r>
          </w:p>
        </w:tc>
        <w:tc>
          <w:tcPr>
            <w:tcW w:w="1134" w:type="dxa"/>
            <w:vAlign w:val="center"/>
          </w:tcPr>
          <w:p w:rsidR="006E24A0" w:rsidRPr="00E027D5" w:rsidRDefault="006523BA" w:rsidP="006E2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EB2FFF" w:rsidRPr="00E027D5" w:rsidRDefault="00777939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6636,77</w:t>
            </w:r>
          </w:p>
        </w:tc>
        <w:tc>
          <w:tcPr>
            <w:tcW w:w="992" w:type="dxa"/>
            <w:vAlign w:val="center"/>
          </w:tcPr>
          <w:p w:rsidR="00EB2FFF" w:rsidRPr="00E027D5" w:rsidRDefault="00777939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10620,66</w:t>
            </w:r>
          </w:p>
        </w:tc>
      </w:tr>
      <w:tr w:rsidR="00777939" w:rsidRPr="00E027D5" w:rsidTr="00CB43C5">
        <w:trPr>
          <w:trHeight w:val="355"/>
        </w:trPr>
        <w:tc>
          <w:tcPr>
            <w:tcW w:w="2047" w:type="dxa"/>
            <w:vMerge/>
          </w:tcPr>
          <w:p w:rsidR="00777939" w:rsidRPr="00E027D5" w:rsidRDefault="00777939" w:rsidP="0077793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7939" w:rsidRPr="00E027D5" w:rsidRDefault="00777939" w:rsidP="0077793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77939" w:rsidRPr="00E027D5" w:rsidRDefault="00777939" w:rsidP="0077793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bCs/>
                <w:color w:val="000000"/>
                <w:sz w:val="22"/>
                <w:szCs w:val="22"/>
              </w:rPr>
              <w:t>91401046100000000000</w:t>
            </w:r>
          </w:p>
        </w:tc>
        <w:tc>
          <w:tcPr>
            <w:tcW w:w="1418" w:type="dxa"/>
            <w:vAlign w:val="center"/>
          </w:tcPr>
          <w:p w:rsidR="00777939" w:rsidRPr="00777939" w:rsidRDefault="00777939" w:rsidP="00777939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17393,43</w:t>
            </w:r>
          </w:p>
        </w:tc>
        <w:tc>
          <w:tcPr>
            <w:tcW w:w="1134" w:type="dxa"/>
            <w:vAlign w:val="center"/>
          </w:tcPr>
          <w:p w:rsidR="00777939" w:rsidRPr="00E027D5" w:rsidRDefault="00777939" w:rsidP="00777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777939" w:rsidRPr="00E027D5" w:rsidRDefault="00777939" w:rsidP="00777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6636,77</w:t>
            </w:r>
          </w:p>
        </w:tc>
        <w:tc>
          <w:tcPr>
            <w:tcW w:w="992" w:type="dxa"/>
            <w:vAlign w:val="center"/>
          </w:tcPr>
          <w:p w:rsidR="00777939" w:rsidRPr="00E027D5" w:rsidRDefault="00777939" w:rsidP="00777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10620,66</w:t>
            </w:r>
          </w:p>
        </w:tc>
      </w:tr>
      <w:tr w:rsidR="00EB2FFF" w:rsidRPr="00E027D5" w:rsidTr="00CB43C5">
        <w:trPr>
          <w:trHeight w:val="24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E723E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E027D5" w:rsidRDefault="00EB2FF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</w:tr>
      <w:tr w:rsidR="006E24A0" w:rsidRPr="00E027D5" w:rsidTr="00CB43C5">
        <w:tc>
          <w:tcPr>
            <w:tcW w:w="2047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8A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E027D5" w:rsidRDefault="006523B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4021,37</w:t>
            </w:r>
          </w:p>
        </w:tc>
        <w:tc>
          <w:tcPr>
            <w:tcW w:w="1134" w:type="dxa"/>
            <w:vAlign w:val="center"/>
          </w:tcPr>
          <w:p w:rsidR="006E24A0" w:rsidRPr="00E027D5" w:rsidRDefault="006523B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6E24A0" w:rsidRPr="00E027D5" w:rsidRDefault="00C12F67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E24A0" w:rsidRPr="00E027D5" w:rsidRDefault="006523B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3885,37</w:t>
            </w:r>
          </w:p>
        </w:tc>
      </w:tr>
      <w:tr w:rsidR="006523BA" w:rsidRPr="00E027D5" w:rsidTr="00CB43C5"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6523BA" w:rsidRPr="006B1826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8459E">
              <w:rPr>
                <w:bCs/>
                <w:color w:val="000000"/>
                <w:sz w:val="22"/>
                <w:szCs w:val="22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4021,37</w:t>
            </w:r>
          </w:p>
        </w:tc>
        <w:tc>
          <w:tcPr>
            <w:tcW w:w="1134" w:type="dxa"/>
            <w:vAlign w:val="center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3885,37</w:t>
            </w:r>
          </w:p>
        </w:tc>
      </w:tr>
      <w:tr w:rsidR="00EB2FFF" w:rsidRPr="00E027D5" w:rsidTr="00CB43C5">
        <w:trPr>
          <w:trHeight w:val="674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E723E5" w:rsidP="00CB43C5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933B3" w:rsidRPr="00E027D5" w:rsidTr="00CB43C5">
        <w:tc>
          <w:tcPr>
            <w:tcW w:w="2047" w:type="dxa"/>
            <w:vMerge w:val="restart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9933B3" w:rsidRPr="00265F9B" w:rsidRDefault="009933B3" w:rsidP="009933B3">
            <w:pPr>
              <w:pStyle w:val="afb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5F9B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265F9B">
              <w:rPr>
                <w:rFonts w:ascii="Times New Roman" w:hAnsi="Times New Roman"/>
                <w:sz w:val="18"/>
                <w:szCs w:val="18"/>
              </w:rPr>
              <w:t>Ломовского</w:t>
            </w:r>
            <w:proofErr w:type="spellEnd"/>
            <w:r w:rsidRPr="00265F9B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области.</w:t>
            </w:r>
          </w:p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9933B3" w:rsidRPr="00E027D5" w:rsidRDefault="006523BA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2390,57</w:t>
            </w:r>
          </w:p>
        </w:tc>
        <w:tc>
          <w:tcPr>
            <w:tcW w:w="1134" w:type="dxa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933B3" w:rsidRPr="00E027D5" w:rsidRDefault="009933B3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933B3" w:rsidRPr="00E027D5" w:rsidRDefault="006523BA" w:rsidP="00993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2390,57</w:t>
            </w:r>
          </w:p>
        </w:tc>
      </w:tr>
      <w:tr w:rsidR="006523BA" w:rsidRPr="00E027D5" w:rsidTr="00E10CE5">
        <w:trPr>
          <w:trHeight w:val="254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  <w:p w:rsidR="006523BA" w:rsidRPr="00E027D5" w:rsidRDefault="006523BA" w:rsidP="006523BA">
            <w:pPr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905,86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905,86</w:t>
            </w:r>
          </w:p>
        </w:tc>
      </w:tr>
      <w:tr w:rsidR="006523BA" w:rsidRPr="00E027D5" w:rsidTr="00CB43C5">
        <w:trPr>
          <w:trHeight w:val="254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01046110192010129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273,53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273,53</w:t>
            </w:r>
          </w:p>
        </w:tc>
      </w:tr>
      <w:tr w:rsidR="006523BA" w:rsidRPr="00E027D5" w:rsidTr="00CB43C5">
        <w:trPr>
          <w:trHeight w:val="34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62,70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62,70</w:t>
            </w:r>
          </w:p>
        </w:tc>
      </w:tr>
      <w:tr w:rsidR="006523BA" w:rsidRPr="00E027D5" w:rsidTr="00CB43C5">
        <w:trPr>
          <w:trHeight w:val="28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6523BA" w:rsidRPr="00E027D5" w:rsidTr="00CB43C5">
        <w:trPr>
          <w:trHeight w:val="28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523BA" w:rsidRPr="00E027D5" w:rsidTr="00CB43C5">
        <w:trPr>
          <w:trHeight w:val="28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310,00</w:t>
            </w:r>
          </w:p>
        </w:tc>
      </w:tr>
      <w:tr w:rsidR="006523BA" w:rsidRPr="00E027D5" w:rsidTr="00CB43C5">
        <w:trPr>
          <w:trHeight w:val="28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6523BA" w:rsidRPr="00E027D5" w:rsidTr="000354C8">
        <w:trPr>
          <w:trHeight w:val="206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Pr="00E027D5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6523BA" w:rsidRPr="00E027D5" w:rsidTr="00241BD5">
        <w:trPr>
          <w:trHeight w:val="205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Default="006523BA" w:rsidP="00652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134" w:type="dxa"/>
          </w:tcPr>
          <w:p w:rsidR="006523BA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130,00</w:t>
            </w:r>
          </w:p>
        </w:tc>
      </w:tr>
      <w:tr w:rsidR="006523BA" w:rsidRPr="00E027D5" w:rsidTr="0018459E">
        <w:trPr>
          <w:trHeight w:val="85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Default="006523BA" w:rsidP="00652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55,00</w:t>
            </w:r>
          </w:p>
        </w:tc>
      </w:tr>
      <w:tr w:rsidR="006523BA" w:rsidRPr="00E027D5" w:rsidTr="0018459E">
        <w:trPr>
          <w:trHeight w:val="85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Default="006523BA" w:rsidP="00652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91401046110192010247</w:t>
            </w:r>
          </w:p>
        </w:tc>
        <w:tc>
          <w:tcPr>
            <w:tcW w:w="1418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617,48</w:t>
            </w:r>
          </w:p>
        </w:tc>
        <w:tc>
          <w:tcPr>
            <w:tcW w:w="1134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617,48</w:t>
            </w:r>
          </w:p>
        </w:tc>
      </w:tr>
      <w:tr w:rsidR="006523BA" w:rsidRPr="00E027D5" w:rsidTr="0018459E">
        <w:trPr>
          <w:trHeight w:val="255"/>
        </w:trPr>
        <w:tc>
          <w:tcPr>
            <w:tcW w:w="2047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523BA" w:rsidRPr="00E027D5" w:rsidRDefault="006523BA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6523BA" w:rsidRPr="00E027D5" w:rsidRDefault="006523BA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523BA" w:rsidRDefault="006523BA" w:rsidP="00652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91401046110192010853</w:t>
            </w:r>
          </w:p>
        </w:tc>
        <w:tc>
          <w:tcPr>
            <w:tcW w:w="1418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</w:tcPr>
          <w:p w:rsidR="006523BA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523BA" w:rsidRDefault="006523BA" w:rsidP="0065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523BA" w:rsidRDefault="006523BA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0354C8" w:rsidRPr="00E027D5" w:rsidTr="00CB43C5">
        <w:trPr>
          <w:trHeight w:val="674"/>
        </w:trPr>
        <w:tc>
          <w:tcPr>
            <w:tcW w:w="2047" w:type="dxa"/>
            <w:vMerge/>
          </w:tcPr>
          <w:p w:rsidR="000354C8" w:rsidRPr="00E027D5" w:rsidRDefault="000354C8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54C8" w:rsidRPr="00E027D5" w:rsidRDefault="000354C8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354C8" w:rsidRPr="00E027D5" w:rsidRDefault="000354C8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354C8" w:rsidRPr="00E027D5" w:rsidRDefault="00E723E5" w:rsidP="0018459E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0354C8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0354C8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157C3" w:rsidRPr="00E027D5" w:rsidTr="00CB43C5">
        <w:tc>
          <w:tcPr>
            <w:tcW w:w="2047" w:type="dxa"/>
            <w:vMerge w:val="restart"/>
          </w:tcPr>
          <w:p w:rsidR="005157C3" w:rsidRPr="00E027D5" w:rsidRDefault="005157C3" w:rsidP="0018459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C0">
              <w:rPr>
                <w:bCs/>
              </w:rPr>
              <w:t>Управление резерв</w:t>
            </w:r>
            <w:r>
              <w:rPr>
                <w:bCs/>
              </w:rPr>
              <w:t xml:space="preserve">ным фондом администрации </w:t>
            </w:r>
            <w:proofErr w:type="spellStart"/>
            <w:r>
              <w:rPr>
                <w:bCs/>
              </w:rPr>
              <w:t>Ломовского</w:t>
            </w:r>
            <w:proofErr w:type="spellEnd"/>
            <w:r w:rsidRPr="006C29C0">
              <w:rPr>
                <w:bCs/>
              </w:rPr>
              <w:t xml:space="preserve"> сельского поселения Рамонского муниципального </w:t>
            </w:r>
            <w:r w:rsidRPr="006C29C0">
              <w:rPr>
                <w:bCs/>
              </w:rPr>
              <w:lastRenderedPageBreak/>
              <w:t>района Воронежской области.</w:t>
            </w:r>
          </w:p>
        </w:tc>
        <w:tc>
          <w:tcPr>
            <w:tcW w:w="2139" w:type="dxa"/>
            <w:vMerge w:val="restart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1469,80</w:t>
            </w:r>
          </w:p>
        </w:tc>
        <w:tc>
          <w:tcPr>
            <w:tcW w:w="1134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1469,80</w:t>
            </w:r>
          </w:p>
        </w:tc>
      </w:tr>
      <w:tr w:rsidR="005157C3" w:rsidRPr="00E027D5" w:rsidTr="00CB43C5">
        <w:trPr>
          <w:trHeight w:val="62"/>
        </w:trPr>
        <w:tc>
          <w:tcPr>
            <w:tcW w:w="2047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5157C3" w:rsidRPr="00E027D5" w:rsidRDefault="005157C3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134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</w:tr>
      <w:tr w:rsidR="005157C3" w:rsidRPr="00E027D5" w:rsidTr="00CB43C5">
        <w:trPr>
          <w:trHeight w:val="59"/>
        </w:trPr>
        <w:tc>
          <w:tcPr>
            <w:tcW w:w="2047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157C3" w:rsidRPr="00E027D5" w:rsidRDefault="005157C3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7,45</w:t>
            </w:r>
          </w:p>
        </w:tc>
        <w:tc>
          <w:tcPr>
            <w:tcW w:w="1134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7,45</w:t>
            </w:r>
          </w:p>
        </w:tc>
      </w:tr>
      <w:tr w:rsidR="005157C3" w:rsidRPr="00E027D5" w:rsidTr="00CB43C5">
        <w:trPr>
          <w:trHeight w:val="59"/>
        </w:trPr>
        <w:tc>
          <w:tcPr>
            <w:tcW w:w="2047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157C3" w:rsidRPr="00E027D5" w:rsidRDefault="005157C3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130,12</w:t>
            </w:r>
          </w:p>
        </w:tc>
        <w:tc>
          <w:tcPr>
            <w:tcW w:w="1134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130,12</w:t>
            </w:r>
          </w:p>
        </w:tc>
      </w:tr>
      <w:tr w:rsidR="005157C3" w:rsidRPr="00E027D5" w:rsidTr="005157C3">
        <w:trPr>
          <w:trHeight w:val="255"/>
        </w:trPr>
        <w:tc>
          <w:tcPr>
            <w:tcW w:w="2047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157C3" w:rsidRPr="00E027D5" w:rsidRDefault="005157C3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5157C3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1101,69</w:t>
            </w:r>
          </w:p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1059,68</w:t>
            </w:r>
          </w:p>
          <w:p w:rsidR="005157C3" w:rsidRPr="00E027D5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57C3" w:rsidRPr="00E027D5" w:rsidTr="00863A8A">
        <w:trPr>
          <w:trHeight w:val="255"/>
        </w:trPr>
        <w:tc>
          <w:tcPr>
            <w:tcW w:w="2047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157C3" w:rsidRPr="00E027D5" w:rsidRDefault="005157C3" w:rsidP="006523B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157C3" w:rsidRPr="00E027D5" w:rsidRDefault="005157C3" w:rsidP="006523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157C3" w:rsidRPr="00E027D5" w:rsidRDefault="005157C3" w:rsidP="006523BA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5157C3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134" w:type="dxa"/>
            <w:vAlign w:val="center"/>
          </w:tcPr>
          <w:p w:rsidR="005157C3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157C3" w:rsidRDefault="005157C3" w:rsidP="006523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0,54</w:t>
            </w:r>
          </w:p>
        </w:tc>
      </w:tr>
      <w:tr w:rsidR="005157C3" w:rsidRPr="00E027D5" w:rsidTr="00CB43C5">
        <w:trPr>
          <w:trHeight w:val="674"/>
        </w:trPr>
        <w:tc>
          <w:tcPr>
            <w:tcW w:w="2047" w:type="dxa"/>
            <w:vMerge/>
          </w:tcPr>
          <w:p w:rsidR="005157C3" w:rsidRPr="00E027D5" w:rsidRDefault="005157C3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7C3" w:rsidRPr="00E027D5" w:rsidRDefault="005157C3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157C3" w:rsidRPr="00E027D5" w:rsidRDefault="005157C3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5157C3" w:rsidRPr="00E027D5" w:rsidRDefault="00E723E5" w:rsidP="0018459E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5157C3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157C3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44FF" w:rsidRPr="00E027D5" w:rsidTr="00CB43C5">
        <w:tc>
          <w:tcPr>
            <w:tcW w:w="2047" w:type="dxa"/>
            <w:vMerge w:val="restart"/>
          </w:tcPr>
          <w:p w:rsidR="007844FF" w:rsidRPr="00E027D5" w:rsidRDefault="007844FF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7844FF" w:rsidRPr="00E027D5" w:rsidRDefault="007844FF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1E4C"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2139" w:type="dxa"/>
            <w:vMerge w:val="restart"/>
          </w:tcPr>
          <w:p w:rsidR="007844FF" w:rsidRPr="00E027D5" w:rsidRDefault="007844FF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7844FF" w:rsidRPr="00E027D5" w:rsidRDefault="007844FF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7844FF" w:rsidRPr="00E027D5" w:rsidRDefault="007844FF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7844FF" w:rsidRPr="00E027D5" w:rsidRDefault="006523BA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1134" w:type="dxa"/>
            <w:vAlign w:val="center"/>
          </w:tcPr>
          <w:p w:rsidR="007844FF" w:rsidRPr="00E027D5" w:rsidRDefault="006523BA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136,00</w:t>
            </w:r>
          </w:p>
        </w:tc>
        <w:tc>
          <w:tcPr>
            <w:tcW w:w="992" w:type="dxa"/>
            <w:vAlign w:val="center"/>
          </w:tcPr>
          <w:p w:rsidR="007844FF" w:rsidRPr="00E027D5" w:rsidRDefault="007844FF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844FF" w:rsidRPr="00E027D5" w:rsidRDefault="007844FF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439C" w:rsidRPr="00E027D5" w:rsidTr="007844FF">
        <w:trPr>
          <w:trHeight w:val="255"/>
        </w:trPr>
        <w:tc>
          <w:tcPr>
            <w:tcW w:w="2047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0439C" w:rsidRPr="00E027D5" w:rsidRDefault="00C0439C" w:rsidP="00C04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93,68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93,68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439C" w:rsidRPr="00E027D5" w:rsidTr="00CB43C5">
        <w:trPr>
          <w:trHeight w:val="255"/>
        </w:trPr>
        <w:tc>
          <w:tcPr>
            <w:tcW w:w="2047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0439C" w:rsidRDefault="00C0439C" w:rsidP="00C04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C0439C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1134" w:type="dxa"/>
            <w:vAlign w:val="center"/>
          </w:tcPr>
          <w:p w:rsidR="00C0439C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992" w:type="dxa"/>
            <w:vAlign w:val="center"/>
          </w:tcPr>
          <w:p w:rsidR="00C0439C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439C" w:rsidRPr="00E027D5" w:rsidTr="004C60E2">
        <w:trPr>
          <w:trHeight w:val="338"/>
        </w:trPr>
        <w:tc>
          <w:tcPr>
            <w:tcW w:w="2047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0439C" w:rsidRPr="00E027D5" w:rsidRDefault="00C0439C" w:rsidP="00C04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91402036110451180129</w:t>
            </w:r>
          </w:p>
        </w:tc>
        <w:tc>
          <w:tcPr>
            <w:tcW w:w="1418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28,48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28,48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439C" w:rsidRPr="00E027D5" w:rsidTr="00CB43C5">
        <w:trPr>
          <w:trHeight w:val="337"/>
        </w:trPr>
        <w:tc>
          <w:tcPr>
            <w:tcW w:w="2047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0439C" w:rsidRPr="00E027D5" w:rsidRDefault="00C0439C" w:rsidP="00C04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91402036110451180244</w:t>
            </w:r>
          </w:p>
        </w:tc>
        <w:tc>
          <w:tcPr>
            <w:tcW w:w="1418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44FF" w:rsidRPr="00E027D5" w:rsidTr="00CB43C5">
        <w:trPr>
          <w:trHeight w:val="674"/>
        </w:trPr>
        <w:tc>
          <w:tcPr>
            <w:tcW w:w="2047" w:type="dxa"/>
            <w:vMerge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844FF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7844FF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7844FF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72207" w:rsidRPr="00E027D5" w:rsidTr="00ED42DA">
        <w:trPr>
          <w:trHeight w:val="20"/>
        </w:trPr>
        <w:tc>
          <w:tcPr>
            <w:tcW w:w="2047" w:type="dxa"/>
            <w:vMerge w:val="restart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A6D">
              <w:rPr>
                <w:sz w:val="22"/>
                <w:szCs w:val="22"/>
              </w:rPr>
              <w:t xml:space="preserve">Резервный фонд сельских поселений Рамонского муниципального района Воронежской </w:t>
            </w:r>
            <w:r w:rsidRPr="00357A6D">
              <w:rPr>
                <w:sz w:val="22"/>
                <w:szCs w:val="22"/>
              </w:rPr>
              <w:lastRenderedPageBreak/>
              <w:t>области по программным расходам органов местного самоуправления</w:t>
            </w:r>
          </w:p>
        </w:tc>
        <w:tc>
          <w:tcPr>
            <w:tcW w:w="2139" w:type="dxa"/>
            <w:vMerge w:val="restart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финансовой стабильности и эффективное управление муниципальными финансами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сельского поселения.</w:t>
            </w:r>
          </w:p>
        </w:tc>
        <w:tc>
          <w:tcPr>
            <w:tcW w:w="2114" w:type="dxa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72207" w:rsidRDefault="00BC4206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vAlign w:val="center"/>
          </w:tcPr>
          <w:p w:rsidR="00172207" w:rsidRDefault="00172207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2207" w:rsidRDefault="00172207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2207" w:rsidRDefault="006D65A1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42DA" w:rsidRPr="00E027D5" w:rsidTr="00CB43C5">
        <w:trPr>
          <w:trHeight w:val="1180"/>
        </w:trPr>
        <w:tc>
          <w:tcPr>
            <w:tcW w:w="2047" w:type="dxa"/>
            <w:vMerge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42DA" w:rsidRPr="00323ED1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ED42DA" w:rsidRPr="00E027D5" w:rsidRDefault="00ED42DA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2DA">
              <w:rPr>
                <w:sz w:val="22"/>
                <w:szCs w:val="22"/>
              </w:rPr>
              <w:t>91401116110620570870</w:t>
            </w:r>
          </w:p>
        </w:tc>
        <w:tc>
          <w:tcPr>
            <w:tcW w:w="1418" w:type="dxa"/>
            <w:vAlign w:val="center"/>
          </w:tcPr>
          <w:p w:rsidR="00ED42DA" w:rsidRDefault="00C0439C" w:rsidP="0078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134" w:type="dxa"/>
            <w:vAlign w:val="center"/>
          </w:tcPr>
          <w:p w:rsidR="00ED42DA" w:rsidRDefault="00ED42DA" w:rsidP="0078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ED42DA" w:rsidP="0078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C0439C" w:rsidP="0078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ED42DA" w:rsidRPr="00E027D5" w:rsidTr="00CB43C5">
        <w:trPr>
          <w:trHeight w:val="1180"/>
        </w:trPr>
        <w:tc>
          <w:tcPr>
            <w:tcW w:w="2047" w:type="dxa"/>
            <w:vMerge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42DA" w:rsidRPr="00323ED1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4439" w:rsidRPr="00E027D5" w:rsidTr="00CB43C5">
        <w:tc>
          <w:tcPr>
            <w:tcW w:w="2047" w:type="dxa"/>
            <w:vMerge w:val="restart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</w:tcPr>
          <w:p w:rsidR="00BA4439" w:rsidRPr="00E027D5" w:rsidRDefault="00BA4439" w:rsidP="00265F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Защита населения и территории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BA4439" w:rsidRPr="00E027D5" w:rsidRDefault="00C0439C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  <w:tc>
          <w:tcPr>
            <w:tcW w:w="1134" w:type="dxa"/>
            <w:vAlign w:val="center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4439" w:rsidRPr="00E027D5" w:rsidRDefault="00C0439C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</w:tr>
      <w:tr w:rsidR="00C0439C" w:rsidRPr="00E027D5" w:rsidTr="00CB43C5">
        <w:tc>
          <w:tcPr>
            <w:tcW w:w="2047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9140310</w:t>
            </w:r>
            <w:r w:rsidRPr="00E027D5">
              <w:rPr>
                <w:bCs/>
                <w:color w:val="000000"/>
                <w:sz w:val="22"/>
                <w:szCs w:val="22"/>
              </w:rPr>
              <w:t>6120000000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0439C" w:rsidRPr="00E027D5" w:rsidTr="00CB43C5">
        <w:tc>
          <w:tcPr>
            <w:tcW w:w="2047" w:type="dxa"/>
            <w:vMerge w:val="restart"/>
          </w:tcPr>
          <w:p w:rsidR="00C0439C" w:rsidRPr="00E027D5" w:rsidRDefault="00C0439C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2139" w:type="dxa"/>
            <w:vMerge w:val="restart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0439C" w:rsidRPr="00E027D5" w:rsidRDefault="00982BC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982BC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185,00</w:t>
            </w:r>
          </w:p>
        </w:tc>
      </w:tr>
      <w:tr w:rsidR="00C0439C" w:rsidRPr="00E027D5" w:rsidTr="00C0439C">
        <w:trPr>
          <w:trHeight w:val="151"/>
        </w:trPr>
        <w:tc>
          <w:tcPr>
            <w:tcW w:w="2047" w:type="dxa"/>
            <w:vMerge/>
          </w:tcPr>
          <w:p w:rsidR="00C0439C" w:rsidRPr="00E027D5" w:rsidRDefault="00C0439C" w:rsidP="002572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25722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25722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0439C" w:rsidRPr="00E027D5" w:rsidRDefault="00C0439C" w:rsidP="002572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439C">
              <w:rPr>
                <w:bCs/>
                <w:color w:val="000000"/>
                <w:sz w:val="22"/>
                <w:szCs w:val="22"/>
              </w:rPr>
              <w:t xml:space="preserve">   91403106120191430244</w:t>
            </w:r>
          </w:p>
        </w:tc>
        <w:tc>
          <w:tcPr>
            <w:tcW w:w="1418" w:type="dxa"/>
            <w:vAlign w:val="center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2572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</w:tr>
      <w:tr w:rsidR="00C0439C" w:rsidRPr="00E027D5" w:rsidTr="00BA4439">
        <w:trPr>
          <w:trHeight w:val="150"/>
        </w:trPr>
        <w:tc>
          <w:tcPr>
            <w:tcW w:w="2047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C0439C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0439C" w:rsidRPr="00E027D5" w:rsidRDefault="00C0439C" w:rsidP="00C043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439C">
              <w:rPr>
                <w:bCs/>
                <w:color w:val="000000"/>
                <w:sz w:val="22"/>
                <w:szCs w:val="22"/>
              </w:rPr>
              <w:t xml:space="preserve">   91403106120191430244</w:t>
            </w:r>
          </w:p>
        </w:tc>
        <w:tc>
          <w:tcPr>
            <w:tcW w:w="1418" w:type="dxa"/>
            <w:vAlign w:val="center"/>
          </w:tcPr>
          <w:p w:rsidR="00C0439C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  <w:tc>
          <w:tcPr>
            <w:tcW w:w="1134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Pr="00E027D5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0439C" w:rsidRDefault="00C0439C" w:rsidP="00C04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</w:tr>
      <w:tr w:rsidR="00C0439C" w:rsidRPr="00E027D5" w:rsidTr="00CB43C5">
        <w:trPr>
          <w:trHeight w:val="674"/>
        </w:trPr>
        <w:tc>
          <w:tcPr>
            <w:tcW w:w="2047" w:type="dxa"/>
            <w:vMerge/>
          </w:tcPr>
          <w:p w:rsidR="00C0439C" w:rsidRPr="00E027D5" w:rsidRDefault="00C0439C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0439C" w:rsidRPr="00E027D5" w:rsidRDefault="00C0439C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0439C" w:rsidRPr="00E027D5" w:rsidRDefault="00C0439C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0439C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0439C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0439C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0439C" w:rsidRPr="00E027D5" w:rsidRDefault="00C0439C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459E" w:rsidRPr="00E027D5" w:rsidTr="0009522C">
        <w:trPr>
          <w:trHeight w:val="1275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Минимизация социального и экономического ущерба, наносимого населению и экономике сельского поселения вследствие ЧС природного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техногенного характера, пожаров и происшествий на водных объектах.</w:t>
            </w:r>
          </w:p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27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27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FCA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265F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Развитие градостроительной деятельности на территории сельского поселения. 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E027D5" w:rsidRDefault="0077793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5954,25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77793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18459E" w:rsidRPr="00E027D5" w:rsidRDefault="0077793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1806,53</w:t>
            </w:r>
          </w:p>
        </w:tc>
      </w:tr>
      <w:tr w:rsidR="00777939" w:rsidRPr="00E027D5" w:rsidTr="00CB43C5">
        <w:tc>
          <w:tcPr>
            <w:tcW w:w="2047" w:type="dxa"/>
            <w:vMerge/>
          </w:tcPr>
          <w:p w:rsidR="00777939" w:rsidRPr="00E027D5" w:rsidRDefault="00777939" w:rsidP="0077793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7939" w:rsidRPr="00E027D5" w:rsidRDefault="00777939" w:rsidP="0077793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77939" w:rsidRPr="00E027D5" w:rsidRDefault="00777939" w:rsidP="00777939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9140409</w:t>
            </w:r>
            <w:r w:rsidRPr="00E027D5">
              <w:rPr>
                <w:bCs/>
                <w:color w:val="000000"/>
                <w:sz w:val="22"/>
                <w:szCs w:val="22"/>
              </w:rPr>
              <w:t>6130000000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5954,25</w:t>
            </w:r>
          </w:p>
        </w:tc>
        <w:tc>
          <w:tcPr>
            <w:tcW w:w="1134" w:type="dxa"/>
            <w:vAlign w:val="center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1806,53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7939" w:rsidRPr="00E027D5" w:rsidTr="00CB43C5">
        <w:tc>
          <w:tcPr>
            <w:tcW w:w="2047" w:type="dxa"/>
            <w:vMerge w:val="restart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777939" w:rsidRPr="00E027D5" w:rsidRDefault="00777939" w:rsidP="00777939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сети автомобильных дорог общего </w:t>
            </w:r>
            <w:r w:rsidRPr="00E027D5">
              <w:rPr>
                <w:sz w:val="22"/>
                <w:szCs w:val="22"/>
              </w:rPr>
              <w:lastRenderedPageBreak/>
              <w:t>пользования, строительство, ремонт, содержание дорог и мостов в границах поселений</w:t>
            </w:r>
          </w:p>
        </w:tc>
        <w:tc>
          <w:tcPr>
            <w:tcW w:w="2139" w:type="dxa"/>
            <w:vMerge w:val="restart"/>
          </w:tcPr>
          <w:p w:rsidR="00777939" w:rsidRPr="00E027D5" w:rsidRDefault="00777939" w:rsidP="00777939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дорожной инфраструктуры.</w:t>
            </w:r>
          </w:p>
          <w:p w:rsidR="00777939" w:rsidRPr="00E027D5" w:rsidRDefault="00777939" w:rsidP="00777939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5954,25</w:t>
            </w:r>
          </w:p>
        </w:tc>
        <w:tc>
          <w:tcPr>
            <w:tcW w:w="1134" w:type="dxa"/>
            <w:vAlign w:val="center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777939" w:rsidRPr="00E027D5" w:rsidRDefault="00777939" w:rsidP="0077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1806,53</w:t>
            </w:r>
          </w:p>
        </w:tc>
      </w:tr>
      <w:tr w:rsidR="00267094" w:rsidRPr="00E027D5" w:rsidTr="00777939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67094" w:rsidRPr="00E027D5" w:rsidRDefault="00267094" w:rsidP="002670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1736,90</w:t>
            </w:r>
          </w:p>
        </w:tc>
        <w:tc>
          <w:tcPr>
            <w:tcW w:w="1134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1736,90</w:t>
            </w:r>
          </w:p>
        </w:tc>
      </w:tr>
      <w:tr w:rsidR="00267094" w:rsidRPr="00E027D5" w:rsidTr="006D65A1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67094" w:rsidRDefault="00267094" w:rsidP="002670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267094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42,22</w:t>
            </w:r>
          </w:p>
        </w:tc>
        <w:tc>
          <w:tcPr>
            <w:tcW w:w="1134" w:type="dxa"/>
            <w:vAlign w:val="center"/>
          </w:tcPr>
          <w:p w:rsidR="00267094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67094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67094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42,22</w:t>
            </w:r>
          </w:p>
        </w:tc>
      </w:tr>
      <w:tr w:rsidR="00777939" w:rsidRPr="00E027D5" w:rsidTr="0025722F">
        <w:trPr>
          <w:trHeight w:val="284"/>
        </w:trPr>
        <w:tc>
          <w:tcPr>
            <w:tcW w:w="2047" w:type="dxa"/>
            <w:vMerge/>
          </w:tcPr>
          <w:p w:rsidR="00777939" w:rsidRPr="00E027D5" w:rsidRDefault="00777939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7939" w:rsidRPr="00E027D5" w:rsidRDefault="00777939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77939" w:rsidRPr="00E027D5" w:rsidRDefault="00777939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777939" w:rsidRPr="00E027D5" w:rsidRDefault="00777939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77939" w:rsidRDefault="00777939" w:rsidP="00F96F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7E5">
              <w:rPr>
                <w:bCs/>
                <w:color w:val="000000"/>
                <w:sz w:val="22"/>
                <w:szCs w:val="22"/>
              </w:rPr>
              <w:t>914040961301S8850243</w:t>
            </w:r>
          </w:p>
        </w:tc>
        <w:tc>
          <w:tcPr>
            <w:tcW w:w="1418" w:type="dxa"/>
            <w:vAlign w:val="center"/>
          </w:tcPr>
          <w:p w:rsidR="00777939" w:rsidRDefault="00777939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4175,13</w:t>
            </w:r>
          </w:p>
        </w:tc>
        <w:tc>
          <w:tcPr>
            <w:tcW w:w="1134" w:type="dxa"/>
            <w:vAlign w:val="center"/>
          </w:tcPr>
          <w:p w:rsidR="00777939" w:rsidRDefault="00777939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77939" w:rsidRDefault="0026709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777939" w:rsidRDefault="0026709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27,41</w:t>
            </w:r>
          </w:p>
        </w:tc>
      </w:tr>
      <w:tr w:rsidR="00777939" w:rsidRPr="00E027D5" w:rsidTr="00CB43C5">
        <w:trPr>
          <w:trHeight w:val="674"/>
        </w:trPr>
        <w:tc>
          <w:tcPr>
            <w:tcW w:w="2047" w:type="dxa"/>
            <w:vMerge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77939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777939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777939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7939" w:rsidRPr="00E027D5" w:rsidRDefault="00777939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25722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E027D5" w:rsidRDefault="006D65A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6D65A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2678" w:rsidRPr="00E027D5" w:rsidTr="00CB43C5">
        <w:tc>
          <w:tcPr>
            <w:tcW w:w="2047" w:type="dxa"/>
            <w:vMerge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42678" w:rsidRPr="00E027D5" w:rsidRDefault="006D65A1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42678" w:rsidRPr="00E027D5" w:rsidRDefault="006D65A1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6D65A1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09522C">
        <w:trPr>
          <w:trHeight w:val="730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73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73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A6A8A" w:rsidRPr="00E027D5" w:rsidTr="0009522C">
        <w:trPr>
          <w:trHeight w:val="890"/>
        </w:trPr>
        <w:tc>
          <w:tcPr>
            <w:tcW w:w="2047" w:type="dxa"/>
            <w:vMerge w:val="restart"/>
          </w:tcPr>
          <w:p w:rsidR="002A6A8A" w:rsidRPr="00E027D5" w:rsidRDefault="002A6A8A" w:rsidP="002A6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3.6</w:t>
            </w:r>
          </w:p>
        </w:tc>
        <w:tc>
          <w:tcPr>
            <w:tcW w:w="1984" w:type="dxa"/>
            <w:vMerge w:val="restart"/>
          </w:tcPr>
          <w:p w:rsidR="002A6A8A" w:rsidRPr="00E027D5" w:rsidRDefault="002A6A8A" w:rsidP="002A6A8A">
            <w:pPr>
              <w:rPr>
                <w:sz w:val="22"/>
                <w:szCs w:val="22"/>
              </w:rPr>
            </w:pPr>
            <w:r w:rsidRPr="002C0829">
              <w:rPr>
                <w:sz w:val="22"/>
                <w:szCs w:val="22"/>
              </w:rPr>
              <w:t>Расходы на реализацию проектов по поддержке местных инициатив на территории поселений в рамках развития инициативного бюджетирования</w:t>
            </w:r>
          </w:p>
        </w:tc>
        <w:tc>
          <w:tcPr>
            <w:tcW w:w="2139" w:type="dxa"/>
            <w:vMerge w:val="restart"/>
          </w:tcPr>
          <w:p w:rsidR="002A6A8A" w:rsidRPr="00E027D5" w:rsidRDefault="002A6A8A" w:rsidP="002A6A8A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2A6A8A" w:rsidRPr="00E027D5" w:rsidRDefault="002A6A8A" w:rsidP="002A6A8A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2A6A8A" w:rsidRPr="00E027D5" w:rsidRDefault="002A6A8A" w:rsidP="002A6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2A6A8A" w:rsidRPr="00E027D5" w:rsidRDefault="002A6A8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2A6A8A" w:rsidRPr="00E027D5" w:rsidRDefault="00F96FC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A6A8A" w:rsidRPr="00E027D5" w:rsidRDefault="002A6A8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6A8A" w:rsidRPr="00E027D5" w:rsidRDefault="00F96FC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6A8A" w:rsidRPr="00E027D5" w:rsidRDefault="00F96FC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6FCA" w:rsidRPr="00E027D5" w:rsidTr="00CB43C5">
        <w:trPr>
          <w:trHeight w:val="890"/>
        </w:trPr>
        <w:tc>
          <w:tcPr>
            <w:tcW w:w="2047" w:type="dxa"/>
            <w:vMerge/>
          </w:tcPr>
          <w:p w:rsidR="00F96FCA" w:rsidRPr="00E027D5" w:rsidRDefault="00F96FCA" w:rsidP="00F96F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96FCA" w:rsidRPr="00E027D5" w:rsidRDefault="00F96FCA" w:rsidP="00F96FCA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F96FCA" w:rsidRPr="00E027D5" w:rsidRDefault="00F96FCA" w:rsidP="00F96FC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2678" w:rsidRPr="00E027D5" w:rsidTr="00CB43C5">
        <w:trPr>
          <w:trHeight w:val="890"/>
        </w:trPr>
        <w:tc>
          <w:tcPr>
            <w:tcW w:w="2047" w:type="dxa"/>
            <w:vMerge/>
          </w:tcPr>
          <w:p w:rsidR="00B42678" w:rsidRPr="00E027D5" w:rsidRDefault="00B42678" w:rsidP="00B426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42678" w:rsidRPr="00E027D5" w:rsidRDefault="00B42678" w:rsidP="00B426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B42678" w:rsidRPr="00E027D5" w:rsidRDefault="00B42678" w:rsidP="00B426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42678" w:rsidRPr="00E027D5" w:rsidRDefault="00E723E5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42678" w:rsidRPr="00E027D5" w:rsidRDefault="002A6A8A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2A6A8A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2A6A8A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Жилищно-коммунальное хозяйство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6916,42</w:t>
            </w:r>
          </w:p>
        </w:tc>
        <w:tc>
          <w:tcPr>
            <w:tcW w:w="1134" w:type="dxa"/>
            <w:vAlign w:val="center"/>
          </w:tcPr>
          <w:p w:rsidR="0018459E" w:rsidRPr="00E027D5" w:rsidRDefault="00B4267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2489,05</w:t>
            </w:r>
          </w:p>
        </w:tc>
        <w:tc>
          <w:tcPr>
            <w:tcW w:w="992" w:type="dxa"/>
            <w:vAlign w:val="center"/>
          </w:tcPr>
          <w:p w:rsidR="0018459E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4427,37</w:t>
            </w:r>
          </w:p>
        </w:tc>
      </w:tr>
      <w:tr w:rsidR="00267094" w:rsidRPr="00E027D5" w:rsidTr="00CB43C5">
        <w:tc>
          <w:tcPr>
            <w:tcW w:w="2047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9140502</w:t>
            </w:r>
            <w:r w:rsidRPr="00E027D5">
              <w:rPr>
                <w:bCs/>
                <w:color w:val="000000"/>
                <w:sz w:val="22"/>
                <w:szCs w:val="22"/>
              </w:rPr>
              <w:t>6140000000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6916,42</w:t>
            </w:r>
          </w:p>
        </w:tc>
        <w:tc>
          <w:tcPr>
            <w:tcW w:w="1134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2489,05</w:t>
            </w:r>
          </w:p>
        </w:tc>
        <w:tc>
          <w:tcPr>
            <w:tcW w:w="992" w:type="dxa"/>
            <w:vAlign w:val="center"/>
          </w:tcPr>
          <w:p w:rsidR="00267094" w:rsidRPr="00E027D5" w:rsidRDefault="0026709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4427,37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96FCA" w:rsidRPr="00E027D5" w:rsidTr="004D72C0">
        <w:trPr>
          <w:trHeight w:val="20"/>
        </w:trPr>
        <w:tc>
          <w:tcPr>
            <w:tcW w:w="2047" w:type="dxa"/>
            <w:vMerge w:val="restart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F96FCA" w:rsidRPr="00E027D5" w:rsidRDefault="00F96FCA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F96FCA" w:rsidRPr="00E027D5" w:rsidRDefault="00F96FCA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F96FCA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107,77</w:t>
            </w:r>
            <w:r w:rsidR="00AA5E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Pr="00E027D5" w:rsidRDefault="00C0439C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44,25</w:t>
            </w:r>
          </w:p>
        </w:tc>
        <w:tc>
          <w:tcPr>
            <w:tcW w:w="992" w:type="dxa"/>
            <w:vAlign w:val="center"/>
          </w:tcPr>
          <w:p w:rsidR="00AA5EA7" w:rsidRPr="00E027D5" w:rsidRDefault="00C0439C" w:rsidP="00AA5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63,52</w:t>
            </w:r>
          </w:p>
        </w:tc>
      </w:tr>
      <w:tr w:rsidR="006D65A1" w:rsidRPr="00E027D5" w:rsidTr="00F96FCA">
        <w:trPr>
          <w:trHeight w:val="255"/>
        </w:trPr>
        <w:tc>
          <w:tcPr>
            <w:tcW w:w="2047" w:type="dxa"/>
            <w:vMerge/>
          </w:tcPr>
          <w:p w:rsidR="006D65A1" w:rsidRPr="00E027D5" w:rsidRDefault="006D65A1" w:rsidP="006D6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D65A1" w:rsidRPr="00E027D5" w:rsidRDefault="006D65A1" w:rsidP="006D6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6D65A1" w:rsidRPr="00E027D5" w:rsidRDefault="006D65A1" w:rsidP="006D6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6D65A1" w:rsidRPr="00E027D5" w:rsidRDefault="006D65A1" w:rsidP="006D6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6D65A1" w:rsidRPr="00E027D5" w:rsidRDefault="006D65A1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54C8"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6D65A1" w:rsidRPr="00E027D5" w:rsidRDefault="00C876A0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44,56</w:t>
            </w:r>
          </w:p>
        </w:tc>
        <w:tc>
          <w:tcPr>
            <w:tcW w:w="1134" w:type="dxa"/>
            <w:vAlign w:val="center"/>
          </w:tcPr>
          <w:p w:rsidR="006D65A1" w:rsidRPr="00E027D5" w:rsidRDefault="006D65A1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D65A1" w:rsidRPr="00E027D5" w:rsidRDefault="006D65A1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D65A1" w:rsidRPr="00E027D5" w:rsidRDefault="00C876A0" w:rsidP="006D65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44,56</w:t>
            </w:r>
          </w:p>
        </w:tc>
      </w:tr>
      <w:tr w:rsidR="00F96FCA" w:rsidRPr="00E027D5" w:rsidTr="004D72C0">
        <w:trPr>
          <w:trHeight w:val="255"/>
        </w:trPr>
        <w:tc>
          <w:tcPr>
            <w:tcW w:w="2047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96FCA" w:rsidRPr="00E3045F" w:rsidRDefault="00E3045F" w:rsidP="00611A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4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914050361401</w:t>
            </w:r>
            <w:r w:rsidRPr="00E3045F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 w:rsidRPr="00E304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8670247</w:t>
            </w:r>
          </w:p>
        </w:tc>
        <w:tc>
          <w:tcPr>
            <w:tcW w:w="1418" w:type="dxa"/>
            <w:vAlign w:val="center"/>
          </w:tcPr>
          <w:p w:rsidR="00F96FCA" w:rsidRDefault="00C876A0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63,21</w:t>
            </w:r>
          </w:p>
        </w:tc>
        <w:tc>
          <w:tcPr>
            <w:tcW w:w="1134" w:type="dxa"/>
            <w:vAlign w:val="center"/>
          </w:tcPr>
          <w:p w:rsidR="00F96FCA" w:rsidRDefault="00F96FCA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Default="00C876A0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44,25</w:t>
            </w:r>
          </w:p>
        </w:tc>
        <w:tc>
          <w:tcPr>
            <w:tcW w:w="992" w:type="dxa"/>
            <w:vAlign w:val="center"/>
          </w:tcPr>
          <w:p w:rsidR="00F96FCA" w:rsidRDefault="00C876A0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18,96</w:t>
            </w:r>
          </w:p>
        </w:tc>
      </w:tr>
      <w:tr w:rsidR="00F96FCA" w:rsidRPr="00E027D5" w:rsidTr="00CB43C5">
        <w:trPr>
          <w:trHeight w:val="674"/>
        </w:trPr>
        <w:tc>
          <w:tcPr>
            <w:tcW w:w="2047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96FCA" w:rsidRPr="00E027D5" w:rsidRDefault="00E723E5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F96FCA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F96FCA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FCA" w:rsidRPr="00E027D5" w:rsidRDefault="00F96FCA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7094" w:rsidRPr="00E027D5" w:rsidTr="00B332A5">
        <w:trPr>
          <w:trHeight w:val="1156"/>
        </w:trPr>
        <w:tc>
          <w:tcPr>
            <w:tcW w:w="2047" w:type="dxa"/>
            <w:vMerge w:val="restart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267094" w:rsidRPr="00E027D5" w:rsidRDefault="00267094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</w:t>
            </w:r>
            <w:r w:rsidRPr="00E027D5">
              <w:rPr>
                <w:sz w:val="22"/>
                <w:szCs w:val="22"/>
              </w:rPr>
              <w:lastRenderedPageBreak/>
              <w:t>района Воронежской области</w:t>
            </w:r>
          </w:p>
        </w:tc>
        <w:tc>
          <w:tcPr>
            <w:tcW w:w="2139" w:type="dxa"/>
            <w:vMerge w:val="restart"/>
          </w:tcPr>
          <w:p w:rsidR="00267094" w:rsidRPr="00E027D5" w:rsidRDefault="00267094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3519,67</w:t>
            </w:r>
          </w:p>
        </w:tc>
        <w:tc>
          <w:tcPr>
            <w:tcW w:w="1134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2444,80</w:t>
            </w:r>
          </w:p>
        </w:tc>
        <w:tc>
          <w:tcPr>
            <w:tcW w:w="992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1074,87</w:t>
            </w:r>
          </w:p>
        </w:tc>
      </w:tr>
      <w:tr w:rsidR="00267094" w:rsidRPr="00E027D5" w:rsidTr="00267094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91405026140298100244</w:t>
            </w:r>
          </w:p>
        </w:tc>
        <w:tc>
          <w:tcPr>
            <w:tcW w:w="1418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258,00</w:t>
            </w:r>
          </w:p>
        </w:tc>
        <w:tc>
          <w:tcPr>
            <w:tcW w:w="1134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258,00</w:t>
            </w:r>
          </w:p>
        </w:tc>
      </w:tr>
      <w:tr w:rsidR="00267094" w:rsidRPr="00E027D5" w:rsidTr="00C876A0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91405026140298100244</w:t>
            </w:r>
          </w:p>
        </w:tc>
        <w:tc>
          <w:tcPr>
            <w:tcW w:w="1418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  <w:tc>
          <w:tcPr>
            <w:tcW w:w="1134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</w:tr>
      <w:tr w:rsidR="00267094" w:rsidRPr="00E027D5" w:rsidTr="00B332A5">
        <w:trPr>
          <w:trHeight w:val="269"/>
        </w:trPr>
        <w:tc>
          <w:tcPr>
            <w:tcW w:w="2047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91405026140298100244</w:t>
            </w:r>
          </w:p>
        </w:tc>
        <w:tc>
          <w:tcPr>
            <w:tcW w:w="1418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1134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</w:tr>
      <w:tr w:rsidR="00267094" w:rsidRPr="00E027D5" w:rsidTr="00CB43C5">
        <w:trPr>
          <w:trHeight w:val="127"/>
        </w:trPr>
        <w:tc>
          <w:tcPr>
            <w:tcW w:w="2047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67094" w:rsidRPr="00B332A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914050261402</w:t>
            </w:r>
            <w:r>
              <w:rPr>
                <w:sz w:val="22"/>
                <w:szCs w:val="22"/>
                <w:lang w:val="en-US"/>
              </w:rPr>
              <w:t>S8910244</w:t>
            </w:r>
          </w:p>
        </w:tc>
        <w:tc>
          <w:tcPr>
            <w:tcW w:w="1418" w:type="dxa"/>
          </w:tcPr>
          <w:p w:rsidR="00267094" w:rsidRPr="00DB710B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3145,68</w:t>
            </w:r>
          </w:p>
        </w:tc>
        <w:tc>
          <w:tcPr>
            <w:tcW w:w="1134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2444,80</w:t>
            </w:r>
          </w:p>
        </w:tc>
        <w:tc>
          <w:tcPr>
            <w:tcW w:w="992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700,87</w:t>
            </w:r>
          </w:p>
        </w:tc>
      </w:tr>
      <w:tr w:rsidR="00267094" w:rsidRPr="00E027D5" w:rsidTr="00CB43C5">
        <w:trPr>
          <w:trHeight w:val="674"/>
        </w:trPr>
        <w:tc>
          <w:tcPr>
            <w:tcW w:w="2047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267094" w:rsidRPr="00E027D5" w:rsidRDefault="00E723E5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7094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7094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76A0" w:rsidRPr="00E027D5" w:rsidTr="00CB43C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E723E5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76A0" w:rsidRPr="00E027D5" w:rsidTr="00E10CE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озеленению </w:t>
            </w:r>
            <w:r w:rsidRPr="00E027D5">
              <w:rPr>
                <w:sz w:val="22"/>
                <w:szCs w:val="22"/>
              </w:rPr>
              <w:lastRenderedPageBreak/>
              <w:t>территории поселения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C876A0" w:rsidRPr="00E027D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3288,97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3288,97</w:t>
            </w:r>
          </w:p>
        </w:tc>
      </w:tr>
      <w:tr w:rsidR="00C876A0" w:rsidRPr="00E027D5" w:rsidTr="00611A9F">
        <w:trPr>
          <w:trHeight w:val="102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</w:t>
            </w: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418" w:type="dxa"/>
          </w:tcPr>
          <w:p w:rsidR="00C876A0" w:rsidRPr="00E027D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2823,97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2823,97</w:t>
            </w:r>
          </w:p>
        </w:tc>
      </w:tr>
      <w:tr w:rsidR="00C876A0" w:rsidRPr="00E027D5" w:rsidTr="00E10CE5">
        <w:trPr>
          <w:trHeight w:val="102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195,00</w:t>
            </w:r>
          </w:p>
        </w:tc>
      </w:tr>
      <w:tr w:rsidR="00C876A0" w:rsidRPr="00E027D5" w:rsidTr="00E10CE5">
        <w:trPr>
          <w:trHeight w:val="102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C876A0" w:rsidRPr="00E027D5" w:rsidTr="00E10CE5">
        <w:trPr>
          <w:trHeight w:val="102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C876A0" w:rsidRPr="00E027D5" w:rsidTr="00C13346">
        <w:trPr>
          <w:trHeight w:val="255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876A0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175,00</w:t>
            </w:r>
          </w:p>
        </w:tc>
      </w:tr>
      <w:tr w:rsidR="00C876A0" w:rsidRPr="00E027D5" w:rsidTr="00E10CE5">
        <w:trPr>
          <w:trHeight w:val="255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E723E5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09522C">
        <w:trPr>
          <w:trHeight w:val="1020"/>
        </w:trPr>
        <w:tc>
          <w:tcPr>
            <w:tcW w:w="2047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E723E5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4.6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614BE2">
        <w:trPr>
          <w:trHeight w:val="343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E723E5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DB710B">
              <w:rPr>
                <w:sz w:val="22"/>
                <w:szCs w:val="22"/>
              </w:rPr>
              <w:t xml:space="preserve">Расходы </w:t>
            </w:r>
            <w:proofErr w:type="spellStart"/>
            <w:r w:rsidRPr="00DB710B">
              <w:rPr>
                <w:sz w:val="22"/>
                <w:szCs w:val="22"/>
              </w:rPr>
              <w:t>Ломовского</w:t>
            </w:r>
            <w:proofErr w:type="spellEnd"/>
            <w:r w:rsidRPr="00DB710B">
              <w:rPr>
                <w:sz w:val="22"/>
                <w:szCs w:val="22"/>
              </w:rPr>
              <w:t xml:space="preserve"> сельского поселения на </w:t>
            </w:r>
            <w:r w:rsidRPr="00DB710B">
              <w:rPr>
                <w:sz w:val="22"/>
                <w:szCs w:val="22"/>
              </w:rPr>
              <w:lastRenderedPageBreak/>
              <w:t>содержание, капитальный и текущий ремонт объектов в области жилищно-ком</w:t>
            </w:r>
            <w:r w:rsidR="007E4F31">
              <w:rPr>
                <w:sz w:val="22"/>
                <w:szCs w:val="22"/>
              </w:rPr>
              <w:t>м</w:t>
            </w:r>
            <w:bookmarkStart w:id="0" w:name="_GoBack"/>
            <w:bookmarkEnd w:id="0"/>
            <w:r w:rsidRPr="00DB710B">
              <w:rPr>
                <w:sz w:val="22"/>
                <w:szCs w:val="22"/>
              </w:rPr>
              <w:t>унального хозяйства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E723E5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B43C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разных социальных групп.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DB20E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316,40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B20E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316,40</w:t>
            </w:r>
          </w:p>
        </w:tc>
      </w:tr>
      <w:tr w:rsidR="00C876A0" w:rsidRPr="00E027D5" w:rsidTr="00CB43C5"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6F2D3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5DD">
              <w:rPr>
                <w:bCs/>
                <w:sz w:val="20"/>
                <w:szCs w:val="20"/>
              </w:rPr>
              <w:t>91408016150000000000</w:t>
            </w:r>
          </w:p>
        </w:tc>
        <w:tc>
          <w:tcPr>
            <w:tcW w:w="1418" w:type="dxa"/>
            <w:vAlign w:val="center"/>
          </w:tcPr>
          <w:p w:rsidR="00C876A0" w:rsidRPr="00DB20E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316,40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B20E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316,40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E723E5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76A0" w:rsidRPr="00E027D5" w:rsidTr="00CB43C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C876A0" w:rsidRPr="00E027D5" w:rsidTr="00CB43C5"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E723E5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5629" w:rsidRPr="00E027D5" w:rsidTr="008C5629">
        <w:trPr>
          <w:trHeight w:val="482"/>
        </w:trPr>
        <w:tc>
          <w:tcPr>
            <w:tcW w:w="2047" w:type="dxa"/>
            <w:vMerge w:val="restart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Организация библиотечного обслуживания населения.</w:t>
            </w:r>
          </w:p>
        </w:tc>
        <w:tc>
          <w:tcPr>
            <w:tcW w:w="2139" w:type="dxa"/>
            <w:vMerge w:val="restart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6A0">
              <w:rPr>
                <w:sz w:val="22"/>
                <w:szCs w:val="22"/>
              </w:rPr>
              <w:t xml:space="preserve">Субвенция на выполнение передаваемых полномочий </w:t>
            </w:r>
            <w:proofErr w:type="spellStart"/>
            <w:r w:rsidRPr="00C876A0">
              <w:rPr>
                <w:sz w:val="22"/>
                <w:szCs w:val="22"/>
              </w:rPr>
              <w:t>Ломовского</w:t>
            </w:r>
            <w:proofErr w:type="spellEnd"/>
            <w:r w:rsidRPr="00C876A0">
              <w:rPr>
                <w:sz w:val="22"/>
                <w:szCs w:val="22"/>
              </w:rPr>
              <w:t xml:space="preserve"> сельского поселения по обеспечению выплаты заработной </w:t>
            </w:r>
            <w:r w:rsidRPr="00C876A0">
              <w:rPr>
                <w:sz w:val="22"/>
                <w:szCs w:val="22"/>
              </w:rPr>
              <w:lastRenderedPageBreak/>
              <w:t>платы работникам учреждений культуры на уровень Рамонского муниципального района Воронежской области</w:t>
            </w:r>
          </w:p>
        </w:tc>
        <w:tc>
          <w:tcPr>
            <w:tcW w:w="211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304,40</w:t>
            </w:r>
          </w:p>
        </w:tc>
        <w:tc>
          <w:tcPr>
            <w:tcW w:w="113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304,40</w:t>
            </w:r>
          </w:p>
        </w:tc>
      </w:tr>
      <w:tr w:rsidR="008C5629" w:rsidRPr="00E027D5" w:rsidTr="00CB43C5">
        <w:trPr>
          <w:trHeight w:val="1334"/>
        </w:trPr>
        <w:tc>
          <w:tcPr>
            <w:tcW w:w="2047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39" w:type="dxa"/>
            <w:vMerge/>
          </w:tcPr>
          <w:p w:rsidR="008C5629" w:rsidRPr="00C876A0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>91408016150394110540</w:t>
            </w:r>
          </w:p>
        </w:tc>
        <w:tc>
          <w:tcPr>
            <w:tcW w:w="1418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304,40</w:t>
            </w:r>
          </w:p>
        </w:tc>
        <w:tc>
          <w:tcPr>
            <w:tcW w:w="113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304,40</w:t>
            </w:r>
          </w:p>
        </w:tc>
      </w:tr>
      <w:tr w:rsidR="008C5629" w:rsidRPr="00E027D5" w:rsidTr="00CB43C5">
        <w:trPr>
          <w:trHeight w:val="1334"/>
        </w:trPr>
        <w:tc>
          <w:tcPr>
            <w:tcW w:w="2047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39" w:type="dxa"/>
            <w:vMerge/>
          </w:tcPr>
          <w:p w:rsidR="008C5629" w:rsidRPr="00C876A0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C5629" w:rsidRPr="00E027D5" w:rsidRDefault="00E723E5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8C5629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8C5629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E5D18" w:rsidRPr="00E027D5" w:rsidTr="008C5629">
        <w:trPr>
          <w:trHeight w:val="470"/>
        </w:trPr>
        <w:tc>
          <w:tcPr>
            <w:tcW w:w="2047" w:type="dxa"/>
            <w:vMerge w:val="restart"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sz w:val="20"/>
                <w:szCs w:val="20"/>
              </w:rPr>
              <w:t xml:space="preserve">Расходы </w:t>
            </w:r>
            <w:proofErr w:type="spellStart"/>
            <w:r>
              <w:rPr>
                <w:rFonts w:cs="Arial"/>
                <w:sz w:val="20"/>
                <w:szCs w:val="20"/>
              </w:rPr>
              <w:t>Ломовского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сельского поселения на организацию культурного досуга населения</w:t>
            </w:r>
          </w:p>
        </w:tc>
        <w:tc>
          <w:tcPr>
            <w:tcW w:w="2139" w:type="dxa"/>
            <w:vMerge w:val="restart"/>
          </w:tcPr>
          <w:p w:rsidR="008E5D18" w:rsidRPr="00C876A0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 xml:space="preserve">Расходы </w:t>
            </w:r>
            <w:proofErr w:type="spellStart"/>
            <w:r w:rsidRPr="008C5629">
              <w:rPr>
                <w:sz w:val="22"/>
                <w:szCs w:val="22"/>
              </w:rPr>
              <w:t>Ломовского</w:t>
            </w:r>
            <w:proofErr w:type="spellEnd"/>
            <w:r w:rsidRPr="008C5629">
              <w:rPr>
                <w:sz w:val="22"/>
                <w:szCs w:val="22"/>
              </w:rPr>
              <w:t xml:space="preserve"> сельского поселения на организацию культурного досуга населения</w:t>
            </w:r>
          </w:p>
        </w:tc>
        <w:tc>
          <w:tcPr>
            <w:tcW w:w="211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E5D18" w:rsidRPr="00E027D5" w:rsidTr="008E5D18">
        <w:trPr>
          <w:trHeight w:val="396"/>
        </w:trPr>
        <w:tc>
          <w:tcPr>
            <w:tcW w:w="2047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E5D18" w:rsidRPr="008C5629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>91408016150494260244</w:t>
            </w:r>
          </w:p>
        </w:tc>
        <w:tc>
          <w:tcPr>
            <w:tcW w:w="1418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13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 w:rsidR="008E5D18" w:rsidRPr="00E027D5" w:rsidTr="00777939">
        <w:trPr>
          <w:trHeight w:val="395"/>
        </w:trPr>
        <w:tc>
          <w:tcPr>
            <w:tcW w:w="2047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E5D18" w:rsidRPr="008C5629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>91408016150494260244</w:t>
            </w:r>
          </w:p>
        </w:tc>
        <w:tc>
          <w:tcPr>
            <w:tcW w:w="1418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8E5D18" w:rsidRPr="00E027D5" w:rsidTr="00777939">
        <w:trPr>
          <w:trHeight w:val="759"/>
        </w:trPr>
        <w:tc>
          <w:tcPr>
            <w:tcW w:w="2047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E5D18" w:rsidRPr="008C5629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E5D18" w:rsidRPr="00E027D5" w:rsidRDefault="00E723E5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8E5D18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8E5D18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5B5BD1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Ломовского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5B5BD1">
        <w:rPr>
          <w:sz w:val="22"/>
          <w:szCs w:val="22"/>
        </w:rPr>
        <w:t>Ломовского</w:t>
      </w:r>
      <w:proofErr w:type="spellEnd"/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5F79B6">
        <w:rPr>
          <w:sz w:val="22"/>
          <w:szCs w:val="22"/>
        </w:rPr>
        <w:t xml:space="preserve">01 </w:t>
      </w:r>
      <w:r w:rsidR="00975BDE">
        <w:rPr>
          <w:sz w:val="22"/>
          <w:szCs w:val="22"/>
        </w:rPr>
        <w:t xml:space="preserve">июля </w:t>
      </w:r>
      <w:r w:rsidR="006F2D35">
        <w:rPr>
          <w:sz w:val="22"/>
          <w:szCs w:val="22"/>
        </w:rPr>
        <w:t>2024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C12F67" w:rsidRPr="00E027D5" w:rsidTr="0025722F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</w:t>
            </w:r>
            <w:r w:rsidRPr="00E027D5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395D2B" w:rsidRPr="00E027D5" w:rsidTr="00CB43C5">
        <w:trPr>
          <w:jc w:val="center"/>
        </w:trPr>
        <w:tc>
          <w:tcPr>
            <w:tcW w:w="3487" w:type="dxa"/>
          </w:tcPr>
          <w:p w:rsidR="00395D2B" w:rsidRPr="00E027D5" w:rsidRDefault="00395D2B" w:rsidP="00395D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395D2B" w:rsidRPr="00E027D5" w:rsidRDefault="00395D2B" w:rsidP="00395D2B">
            <w:pPr>
              <w:jc w:val="center"/>
              <w:rPr>
                <w:sz w:val="22"/>
                <w:szCs w:val="22"/>
              </w:rPr>
            </w:pPr>
            <w:r w:rsidRPr="00395D2B">
              <w:rPr>
                <w:sz w:val="22"/>
                <w:szCs w:val="22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3516" w:type="dxa"/>
          </w:tcPr>
          <w:p w:rsidR="00395D2B" w:rsidRPr="00E027D5" w:rsidRDefault="00395D2B" w:rsidP="00395D2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395D2B" w:rsidRDefault="00E723E5" w:rsidP="00395D2B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395D2B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</w:t>
            </w:r>
            <w:r>
              <w:rPr>
                <w:sz w:val="22"/>
                <w:szCs w:val="22"/>
              </w:rPr>
              <w:t xml:space="preserve">ервным фондом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Субвенции на выполнение передаваемых полномочий сельских поселений по осуществлению </w:t>
            </w:r>
            <w:r w:rsidRPr="00E027D5">
              <w:rPr>
                <w:sz w:val="22"/>
                <w:szCs w:val="22"/>
              </w:rPr>
              <w:lastRenderedPageBreak/>
              <w:t>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5B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 w:rsidR="005B5BD1">
              <w:rPr>
                <w:sz w:val="22"/>
                <w:szCs w:val="22"/>
              </w:rPr>
              <w:t>Ломовского</w:t>
            </w:r>
            <w:proofErr w:type="spellEnd"/>
            <w:r w:rsidR="005B5BD1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</w:t>
            </w:r>
            <w:r w:rsidRPr="00E027D5">
              <w:rPr>
                <w:sz w:val="22"/>
                <w:szCs w:val="22"/>
              </w:rPr>
              <w:lastRenderedPageBreak/>
              <w:t>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12F67" w:rsidRDefault="00E723E5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</w:tbl>
    <w:p w:rsidR="00EB2FFF" w:rsidRPr="00E027D5" w:rsidRDefault="00EB2FFF" w:rsidP="00EB2FFF">
      <w:pPr>
        <w:rPr>
          <w:sz w:val="22"/>
          <w:szCs w:val="22"/>
        </w:rPr>
      </w:pPr>
    </w:p>
    <w:p w:rsidR="001A4F25" w:rsidRPr="00E027D5" w:rsidRDefault="00EB2FFF" w:rsidP="00EB2FFF">
      <w:pPr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354C8"/>
    <w:rsid w:val="0009522C"/>
    <w:rsid w:val="000B26FC"/>
    <w:rsid w:val="000E6CE2"/>
    <w:rsid w:val="00172207"/>
    <w:rsid w:val="0018459E"/>
    <w:rsid w:val="001A4F25"/>
    <w:rsid w:val="001F10B5"/>
    <w:rsid w:val="00241BD5"/>
    <w:rsid w:val="0025722F"/>
    <w:rsid w:val="00265777"/>
    <w:rsid w:val="00265F9B"/>
    <w:rsid w:val="00267094"/>
    <w:rsid w:val="002835AB"/>
    <w:rsid w:val="002A6A8A"/>
    <w:rsid w:val="002C0829"/>
    <w:rsid w:val="00301B82"/>
    <w:rsid w:val="003229FC"/>
    <w:rsid w:val="00323ED1"/>
    <w:rsid w:val="00357A6D"/>
    <w:rsid w:val="00392DB4"/>
    <w:rsid w:val="00395D2B"/>
    <w:rsid w:val="003E0607"/>
    <w:rsid w:val="003F1C13"/>
    <w:rsid w:val="00441392"/>
    <w:rsid w:val="00475045"/>
    <w:rsid w:val="0047703E"/>
    <w:rsid w:val="004837BA"/>
    <w:rsid w:val="004A6747"/>
    <w:rsid w:val="004C60E2"/>
    <w:rsid w:val="004D72C0"/>
    <w:rsid w:val="005157C3"/>
    <w:rsid w:val="00532727"/>
    <w:rsid w:val="00534CDD"/>
    <w:rsid w:val="005470F2"/>
    <w:rsid w:val="005858C5"/>
    <w:rsid w:val="005B5BD1"/>
    <w:rsid w:val="005F79B6"/>
    <w:rsid w:val="00604ACB"/>
    <w:rsid w:val="00611A9F"/>
    <w:rsid w:val="00614BE2"/>
    <w:rsid w:val="006523BA"/>
    <w:rsid w:val="006A69FC"/>
    <w:rsid w:val="006B1826"/>
    <w:rsid w:val="006D3A55"/>
    <w:rsid w:val="006D65A1"/>
    <w:rsid w:val="006E24A0"/>
    <w:rsid w:val="006E5D78"/>
    <w:rsid w:val="006F2D35"/>
    <w:rsid w:val="006F3797"/>
    <w:rsid w:val="00777939"/>
    <w:rsid w:val="007844FF"/>
    <w:rsid w:val="007B5B76"/>
    <w:rsid w:val="007E4F31"/>
    <w:rsid w:val="008315F1"/>
    <w:rsid w:val="00835AB7"/>
    <w:rsid w:val="00860845"/>
    <w:rsid w:val="00863A8A"/>
    <w:rsid w:val="0089685B"/>
    <w:rsid w:val="008A740E"/>
    <w:rsid w:val="008C5629"/>
    <w:rsid w:val="008E5D18"/>
    <w:rsid w:val="009434DF"/>
    <w:rsid w:val="009454F4"/>
    <w:rsid w:val="009663BA"/>
    <w:rsid w:val="00975BDE"/>
    <w:rsid w:val="00982BC9"/>
    <w:rsid w:val="009933B3"/>
    <w:rsid w:val="009963C0"/>
    <w:rsid w:val="009F1E4C"/>
    <w:rsid w:val="00A25105"/>
    <w:rsid w:val="00A65C95"/>
    <w:rsid w:val="00AA5EA7"/>
    <w:rsid w:val="00AB71C4"/>
    <w:rsid w:val="00AE762C"/>
    <w:rsid w:val="00AF1438"/>
    <w:rsid w:val="00B32087"/>
    <w:rsid w:val="00B332A5"/>
    <w:rsid w:val="00B33332"/>
    <w:rsid w:val="00B42678"/>
    <w:rsid w:val="00B953EE"/>
    <w:rsid w:val="00BA4439"/>
    <w:rsid w:val="00BC4206"/>
    <w:rsid w:val="00C0439C"/>
    <w:rsid w:val="00C066BC"/>
    <w:rsid w:val="00C11414"/>
    <w:rsid w:val="00C12F67"/>
    <w:rsid w:val="00C13346"/>
    <w:rsid w:val="00C876A0"/>
    <w:rsid w:val="00CB43C5"/>
    <w:rsid w:val="00CB7D30"/>
    <w:rsid w:val="00CD3659"/>
    <w:rsid w:val="00CD5BEF"/>
    <w:rsid w:val="00D70D31"/>
    <w:rsid w:val="00D8039F"/>
    <w:rsid w:val="00D93F9B"/>
    <w:rsid w:val="00D965E3"/>
    <w:rsid w:val="00DA71AD"/>
    <w:rsid w:val="00DB20E3"/>
    <w:rsid w:val="00DB710B"/>
    <w:rsid w:val="00DC5F76"/>
    <w:rsid w:val="00DD011B"/>
    <w:rsid w:val="00DF5A83"/>
    <w:rsid w:val="00DF706D"/>
    <w:rsid w:val="00E027D5"/>
    <w:rsid w:val="00E10CE5"/>
    <w:rsid w:val="00E3045F"/>
    <w:rsid w:val="00E723E5"/>
    <w:rsid w:val="00E856BF"/>
    <w:rsid w:val="00EB2FFF"/>
    <w:rsid w:val="00ED1E33"/>
    <w:rsid w:val="00ED42DA"/>
    <w:rsid w:val="00EE4A70"/>
    <w:rsid w:val="00EF7B86"/>
    <w:rsid w:val="00F2003E"/>
    <w:rsid w:val="00F3151E"/>
    <w:rsid w:val="00F316C5"/>
    <w:rsid w:val="00F377E5"/>
    <w:rsid w:val="00F96FCA"/>
    <w:rsid w:val="00FD00B3"/>
    <w:rsid w:val="00FD0D1C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2385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1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Ломово</cp:lastModifiedBy>
  <cp:revision>77</cp:revision>
  <cp:lastPrinted>2023-10-06T10:09:00Z</cp:lastPrinted>
  <dcterms:created xsi:type="dcterms:W3CDTF">2022-10-13T08:42:00Z</dcterms:created>
  <dcterms:modified xsi:type="dcterms:W3CDTF">2024-08-05T08:52:00Z</dcterms:modified>
</cp:coreProperties>
</file>