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>Приложение 8</w:t>
      </w: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к Порядку разработки, реализации и оценки </w:t>
      </w: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эффективности муниципальных программ </w:t>
      </w:r>
    </w:p>
    <w:p w:rsidR="00EB2FFF" w:rsidRPr="00E027D5" w:rsidRDefault="00265F9B" w:rsidP="00EB2FFF">
      <w:pPr>
        <w:ind w:left="9356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Ломовского</w:t>
      </w:r>
      <w:proofErr w:type="spellEnd"/>
      <w:r>
        <w:rPr>
          <w:sz w:val="22"/>
          <w:szCs w:val="22"/>
        </w:rPr>
        <w:t xml:space="preserve"> </w:t>
      </w:r>
      <w:r w:rsidR="00EB2FFF" w:rsidRPr="00E027D5">
        <w:rPr>
          <w:sz w:val="22"/>
          <w:szCs w:val="22"/>
        </w:rPr>
        <w:t xml:space="preserve">сельского поселения </w:t>
      </w: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Рамонского муниципального района </w:t>
      </w:r>
    </w:p>
    <w:p w:rsidR="00EB2FFF" w:rsidRPr="00E027D5" w:rsidRDefault="00EB2FFF" w:rsidP="00EB2FFF">
      <w:pPr>
        <w:widowControl w:val="0"/>
        <w:ind w:firstLine="11199"/>
        <w:jc w:val="both"/>
        <w:rPr>
          <w:sz w:val="22"/>
          <w:szCs w:val="22"/>
        </w:rPr>
      </w:pPr>
      <w:r w:rsidRPr="00E027D5">
        <w:rPr>
          <w:sz w:val="22"/>
          <w:szCs w:val="22"/>
        </w:rPr>
        <w:t>Воронежской области</w:t>
      </w:r>
    </w:p>
    <w:p w:rsidR="00EB2FFF" w:rsidRPr="00E027D5" w:rsidRDefault="00EB2FFF" w:rsidP="00EB2FFF">
      <w:pPr>
        <w:widowControl w:val="0"/>
        <w:tabs>
          <w:tab w:val="left" w:pos="8505"/>
        </w:tabs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>План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реализации муниципальной программы </w:t>
      </w:r>
      <w:proofErr w:type="spellStart"/>
      <w:r w:rsidR="00265F9B">
        <w:rPr>
          <w:sz w:val="22"/>
          <w:szCs w:val="22"/>
        </w:rPr>
        <w:t>Ломовского</w:t>
      </w:r>
      <w:proofErr w:type="spellEnd"/>
      <w:r w:rsidRPr="00E027D5">
        <w:rPr>
          <w:sz w:val="22"/>
          <w:szCs w:val="22"/>
        </w:rPr>
        <w:t xml:space="preserve"> сельского поселения Рамонского муниципального района Воронежской области </w:t>
      </w:r>
    </w:p>
    <w:p w:rsidR="00EB2FFF" w:rsidRPr="00E027D5" w:rsidRDefault="008A740E" w:rsidP="00EB2FFF">
      <w:pPr>
        <w:widowControl w:val="0"/>
        <w:autoSpaceDE w:val="0"/>
        <w:autoSpaceDN w:val="0"/>
        <w:adjustRightInd w:val="0"/>
        <w:ind w:firstLine="142"/>
        <w:jc w:val="center"/>
        <w:rPr>
          <w:sz w:val="22"/>
          <w:szCs w:val="22"/>
        </w:rPr>
      </w:pPr>
      <w:r>
        <w:rPr>
          <w:sz w:val="22"/>
          <w:szCs w:val="22"/>
        </w:rPr>
        <w:t>на</w:t>
      </w:r>
      <w:r w:rsidR="00F42A7F">
        <w:rPr>
          <w:sz w:val="22"/>
          <w:szCs w:val="22"/>
        </w:rPr>
        <w:t xml:space="preserve"> 01 января</w:t>
      </w:r>
      <w:r w:rsidR="0035455A">
        <w:rPr>
          <w:sz w:val="22"/>
          <w:szCs w:val="22"/>
        </w:rPr>
        <w:t xml:space="preserve"> </w:t>
      </w:r>
      <w:r w:rsidR="00F42A7F">
        <w:rPr>
          <w:sz w:val="22"/>
          <w:szCs w:val="22"/>
        </w:rPr>
        <w:t>2025</w:t>
      </w:r>
      <w:r w:rsidR="00EB2FFF" w:rsidRPr="00E027D5">
        <w:rPr>
          <w:sz w:val="22"/>
          <w:szCs w:val="22"/>
        </w:rPr>
        <w:t xml:space="preserve"> год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tbl>
      <w:tblPr>
        <w:tblW w:w="15025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984"/>
        <w:gridCol w:w="2139"/>
        <w:gridCol w:w="2114"/>
        <w:gridCol w:w="2205"/>
        <w:gridCol w:w="1418"/>
        <w:gridCol w:w="1134"/>
        <w:gridCol w:w="992"/>
        <w:gridCol w:w="992"/>
      </w:tblGrid>
      <w:tr w:rsidR="00EB2FFF" w:rsidRPr="00E027D5" w:rsidTr="00CB43C5">
        <w:trPr>
          <w:trHeight w:val="779"/>
        </w:trPr>
        <w:tc>
          <w:tcPr>
            <w:tcW w:w="2047" w:type="dxa"/>
            <w:vMerge w:val="restart"/>
          </w:tcPr>
          <w:p w:rsidR="00EB2FFF" w:rsidRPr="00E027D5" w:rsidRDefault="00EB2FFF" w:rsidP="00CB43C5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Статус</w:t>
            </w:r>
          </w:p>
        </w:tc>
        <w:tc>
          <w:tcPr>
            <w:tcW w:w="1984" w:type="dxa"/>
            <w:vMerge w:val="restart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139" w:type="dxa"/>
            <w:vMerge w:val="restart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2114" w:type="dxa"/>
            <w:vMerge w:val="restart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 мероприятия, Ф.И.О., должность исполнителя)</w:t>
            </w:r>
          </w:p>
        </w:tc>
        <w:tc>
          <w:tcPr>
            <w:tcW w:w="2205" w:type="dxa"/>
            <w:vMerge w:val="restart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Код бюджетной классификации (в соответствии с решением СНД о бюджете района )              (далее - КБК)</w:t>
            </w:r>
          </w:p>
        </w:tc>
        <w:tc>
          <w:tcPr>
            <w:tcW w:w="4536" w:type="dxa"/>
            <w:gridSpan w:val="4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Бюджетные ассигнования на реализацию муниципальной программы (тыс. рублей) &lt;*&gt;                                                     (в соответствии с решением СНД о бюджете района)              </w:t>
            </w:r>
          </w:p>
        </w:tc>
      </w:tr>
      <w:tr w:rsidR="00EB2FFF" w:rsidRPr="00E027D5" w:rsidTr="00CB43C5">
        <w:trPr>
          <w:trHeight w:val="352"/>
        </w:trPr>
        <w:tc>
          <w:tcPr>
            <w:tcW w:w="2047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205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3118" w:type="dxa"/>
            <w:gridSpan w:val="3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 том числе по источникам</w:t>
            </w:r>
          </w:p>
        </w:tc>
      </w:tr>
      <w:tr w:rsidR="00EB2FFF" w:rsidRPr="00E027D5" w:rsidTr="00CB43C5">
        <w:trPr>
          <w:trHeight w:val="968"/>
        </w:trPr>
        <w:tc>
          <w:tcPr>
            <w:tcW w:w="2047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205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Местный бюджет</w:t>
            </w:r>
          </w:p>
        </w:tc>
      </w:tr>
      <w:tr w:rsidR="00EB2FFF" w:rsidRPr="00E027D5" w:rsidTr="00CB43C5">
        <w:tc>
          <w:tcPr>
            <w:tcW w:w="2047" w:type="dxa"/>
          </w:tcPr>
          <w:p w:rsidR="00EB2FFF" w:rsidRPr="00E027D5" w:rsidRDefault="00EB2FFF" w:rsidP="00CB43C5">
            <w:pPr>
              <w:widowControl w:val="0"/>
              <w:tabs>
                <w:tab w:val="left" w:pos="129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2</w:t>
            </w:r>
          </w:p>
        </w:tc>
        <w:tc>
          <w:tcPr>
            <w:tcW w:w="2139" w:type="dxa"/>
          </w:tcPr>
          <w:p w:rsidR="00EB2FFF" w:rsidRPr="00E027D5" w:rsidRDefault="00EB2FFF" w:rsidP="00CB43C5">
            <w:pPr>
              <w:widowControl w:val="0"/>
              <w:tabs>
                <w:tab w:val="left" w:pos="107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3</w:t>
            </w:r>
          </w:p>
        </w:tc>
        <w:tc>
          <w:tcPr>
            <w:tcW w:w="2114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     4</w:t>
            </w:r>
          </w:p>
        </w:tc>
        <w:tc>
          <w:tcPr>
            <w:tcW w:w="2205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    8</w:t>
            </w:r>
          </w:p>
        </w:tc>
        <w:tc>
          <w:tcPr>
            <w:tcW w:w="992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</w:t>
            </w:r>
          </w:p>
        </w:tc>
      </w:tr>
      <w:tr w:rsidR="00EB2FFF" w:rsidRPr="00E027D5" w:rsidTr="00CB43C5">
        <w:trPr>
          <w:trHeight w:val="609"/>
        </w:trPr>
        <w:tc>
          <w:tcPr>
            <w:tcW w:w="2047" w:type="dxa"/>
            <w:vMerge w:val="restart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1984" w:type="dxa"/>
            <w:vMerge w:val="restart"/>
          </w:tcPr>
          <w:p w:rsidR="00EB2FFF" w:rsidRPr="00E027D5" w:rsidRDefault="00CB43C5" w:rsidP="000952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Создание благоприятных условий для жизнедеятельности населения </w:t>
            </w:r>
            <w:proofErr w:type="spellStart"/>
            <w:r w:rsidR="00265F9B">
              <w:rPr>
                <w:sz w:val="22"/>
                <w:szCs w:val="22"/>
              </w:rPr>
              <w:t>Ломовского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Рамонского муниципального района </w:t>
            </w:r>
            <w:r w:rsidRPr="00E027D5">
              <w:rPr>
                <w:sz w:val="22"/>
                <w:szCs w:val="22"/>
              </w:rPr>
              <w:lastRenderedPageBreak/>
              <w:t>Воронежской области</w:t>
            </w:r>
          </w:p>
        </w:tc>
        <w:tc>
          <w:tcPr>
            <w:tcW w:w="2139" w:type="dxa"/>
            <w:vMerge w:val="restart"/>
          </w:tcPr>
          <w:p w:rsidR="00EB2FFF" w:rsidRPr="00E027D5" w:rsidRDefault="00CB43C5" w:rsidP="00CB43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Создание благоприятных условий для жизнедеятельности населения и решение вопросов местного значения, иных отдельных государственных полномочий, повышение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эффективности деятельности исполнительно-распорядительного органа местного самоуправления сельского поселения</w:t>
            </w:r>
          </w:p>
        </w:tc>
        <w:tc>
          <w:tcPr>
            <w:tcW w:w="2114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ГРБС:</w:t>
            </w:r>
          </w:p>
        </w:tc>
        <w:tc>
          <w:tcPr>
            <w:tcW w:w="2205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EB2FFF" w:rsidRPr="00777939" w:rsidRDefault="00F42A7F" w:rsidP="00CB43C5">
            <w:pPr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bCs/>
                <w:color w:val="000000"/>
                <w:sz w:val="22"/>
                <w:szCs w:val="22"/>
                <w:lang w:eastAsia="ar-SA"/>
              </w:rPr>
              <w:t>17615,21</w:t>
            </w:r>
          </w:p>
        </w:tc>
        <w:tc>
          <w:tcPr>
            <w:tcW w:w="1134" w:type="dxa"/>
            <w:vAlign w:val="center"/>
          </w:tcPr>
          <w:p w:rsidR="006E24A0" w:rsidRPr="00E027D5" w:rsidRDefault="0035455A" w:rsidP="006E24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136,18</w:t>
            </w:r>
          </w:p>
        </w:tc>
        <w:tc>
          <w:tcPr>
            <w:tcW w:w="992" w:type="dxa"/>
            <w:vAlign w:val="center"/>
          </w:tcPr>
          <w:p w:rsidR="00EB2FFF" w:rsidRPr="00E027D5" w:rsidRDefault="00F42A7F" w:rsidP="00CB43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6478,87</w:t>
            </w:r>
          </w:p>
        </w:tc>
        <w:tc>
          <w:tcPr>
            <w:tcW w:w="992" w:type="dxa"/>
            <w:vAlign w:val="center"/>
          </w:tcPr>
          <w:p w:rsidR="00EB2FFF" w:rsidRPr="00E027D5" w:rsidRDefault="00F42A7F" w:rsidP="00CB43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11000,15</w:t>
            </w:r>
          </w:p>
        </w:tc>
      </w:tr>
      <w:tr w:rsidR="00F42A7F" w:rsidRPr="00E027D5" w:rsidTr="00CB43C5">
        <w:trPr>
          <w:trHeight w:val="355"/>
        </w:trPr>
        <w:tc>
          <w:tcPr>
            <w:tcW w:w="2047" w:type="dxa"/>
            <w:vMerge/>
          </w:tcPr>
          <w:p w:rsidR="00F42A7F" w:rsidRPr="00E027D5" w:rsidRDefault="00F42A7F" w:rsidP="00F42A7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42A7F" w:rsidRPr="00E027D5" w:rsidRDefault="00F42A7F" w:rsidP="00F42A7F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F42A7F" w:rsidRPr="00E027D5" w:rsidRDefault="00F42A7F" w:rsidP="00F42A7F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bCs/>
                <w:color w:val="000000"/>
                <w:sz w:val="22"/>
                <w:szCs w:val="22"/>
              </w:rPr>
              <w:t>91401046100000000000</w:t>
            </w:r>
          </w:p>
        </w:tc>
        <w:tc>
          <w:tcPr>
            <w:tcW w:w="1418" w:type="dxa"/>
            <w:vAlign w:val="center"/>
          </w:tcPr>
          <w:p w:rsidR="00F42A7F" w:rsidRPr="00777939" w:rsidRDefault="00F42A7F" w:rsidP="00F42A7F">
            <w:pPr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bCs/>
                <w:color w:val="000000"/>
                <w:sz w:val="22"/>
                <w:szCs w:val="22"/>
                <w:lang w:eastAsia="ar-SA"/>
              </w:rPr>
              <w:t>17615,21</w:t>
            </w:r>
          </w:p>
        </w:tc>
        <w:tc>
          <w:tcPr>
            <w:tcW w:w="1134" w:type="dxa"/>
            <w:vAlign w:val="center"/>
          </w:tcPr>
          <w:p w:rsidR="00F42A7F" w:rsidRPr="00E027D5" w:rsidRDefault="00F42A7F" w:rsidP="00F42A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136,18</w:t>
            </w:r>
          </w:p>
        </w:tc>
        <w:tc>
          <w:tcPr>
            <w:tcW w:w="992" w:type="dxa"/>
            <w:vAlign w:val="center"/>
          </w:tcPr>
          <w:p w:rsidR="00F42A7F" w:rsidRPr="00E027D5" w:rsidRDefault="00F42A7F" w:rsidP="00F42A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6478,87</w:t>
            </w:r>
          </w:p>
        </w:tc>
        <w:tc>
          <w:tcPr>
            <w:tcW w:w="992" w:type="dxa"/>
            <w:vAlign w:val="center"/>
          </w:tcPr>
          <w:p w:rsidR="00F42A7F" w:rsidRPr="00E027D5" w:rsidRDefault="00F42A7F" w:rsidP="00F42A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11000,15</w:t>
            </w:r>
          </w:p>
        </w:tc>
      </w:tr>
      <w:tr w:rsidR="00EB2FFF" w:rsidRPr="00E027D5" w:rsidTr="00CB43C5">
        <w:trPr>
          <w:trHeight w:val="248"/>
        </w:trPr>
        <w:tc>
          <w:tcPr>
            <w:tcW w:w="2047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EB2FFF" w:rsidRPr="00E027D5" w:rsidRDefault="009B25FF" w:rsidP="00CB43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</w:t>
            </w:r>
            <w:r w:rsidR="00265777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.- </w:t>
            </w:r>
            <w:r w:rsidR="00265777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EB2FFF" w:rsidRPr="00E027D5" w:rsidRDefault="00EB2FFF" w:rsidP="00CB43C5">
            <w:pPr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B2FFF" w:rsidRPr="00E027D5" w:rsidRDefault="00EB2FFF" w:rsidP="00CB43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B2FFF" w:rsidRPr="00E027D5" w:rsidRDefault="00EB2FFF" w:rsidP="00CB43C5">
            <w:pPr>
              <w:jc w:val="center"/>
              <w:rPr>
                <w:sz w:val="22"/>
                <w:szCs w:val="22"/>
              </w:rPr>
            </w:pPr>
          </w:p>
        </w:tc>
      </w:tr>
      <w:tr w:rsidR="006E24A0" w:rsidRPr="00E027D5" w:rsidTr="00CB43C5">
        <w:tc>
          <w:tcPr>
            <w:tcW w:w="2047" w:type="dxa"/>
            <w:vMerge w:val="restart"/>
          </w:tcPr>
          <w:p w:rsidR="006E24A0" w:rsidRPr="00E027D5" w:rsidRDefault="006E24A0" w:rsidP="006E24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3A8A">
              <w:rPr>
                <w:sz w:val="22"/>
                <w:szCs w:val="22"/>
              </w:rPr>
              <w:lastRenderedPageBreak/>
              <w:t>ПОДПРОГРАММА 1</w:t>
            </w:r>
          </w:p>
        </w:tc>
        <w:tc>
          <w:tcPr>
            <w:tcW w:w="1984" w:type="dxa"/>
            <w:vMerge w:val="restart"/>
          </w:tcPr>
          <w:p w:rsidR="006E24A0" w:rsidRPr="00E027D5" w:rsidRDefault="006E24A0" w:rsidP="006E24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Финансовое обеспечение реализации муниципальной программы</w:t>
            </w:r>
          </w:p>
        </w:tc>
        <w:tc>
          <w:tcPr>
            <w:tcW w:w="2139" w:type="dxa"/>
            <w:vMerge w:val="restart"/>
          </w:tcPr>
          <w:p w:rsidR="006E24A0" w:rsidRPr="00E027D5" w:rsidRDefault="006E24A0" w:rsidP="006E24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114" w:type="dxa"/>
          </w:tcPr>
          <w:p w:rsidR="006E24A0" w:rsidRPr="00E027D5" w:rsidRDefault="006E24A0" w:rsidP="006E24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6E24A0" w:rsidRPr="00E027D5" w:rsidRDefault="006E24A0" w:rsidP="006E24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6E24A0" w:rsidRPr="00E027D5" w:rsidRDefault="00F42A7F" w:rsidP="006E24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3745,57</w:t>
            </w:r>
          </w:p>
        </w:tc>
        <w:tc>
          <w:tcPr>
            <w:tcW w:w="1134" w:type="dxa"/>
            <w:vAlign w:val="center"/>
          </w:tcPr>
          <w:p w:rsidR="006E24A0" w:rsidRPr="00E027D5" w:rsidRDefault="0035455A" w:rsidP="006E24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136,18</w:t>
            </w:r>
          </w:p>
        </w:tc>
        <w:tc>
          <w:tcPr>
            <w:tcW w:w="992" w:type="dxa"/>
            <w:vAlign w:val="center"/>
          </w:tcPr>
          <w:p w:rsidR="006E24A0" w:rsidRPr="00E027D5" w:rsidRDefault="00C12F67" w:rsidP="006E24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6E24A0" w:rsidRPr="00E027D5" w:rsidRDefault="00F42A7F" w:rsidP="006E24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3609,39</w:t>
            </w:r>
          </w:p>
        </w:tc>
      </w:tr>
      <w:tr w:rsidR="00F42A7F" w:rsidRPr="00E027D5" w:rsidTr="00CB43C5">
        <w:tc>
          <w:tcPr>
            <w:tcW w:w="2047" w:type="dxa"/>
            <w:vMerge/>
          </w:tcPr>
          <w:p w:rsidR="00F42A7F" w:rsidRPr="00E027D5" w:rsidRDefault="00F42A7F" w:rsidP="00F42A7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42A7F" w:rsidRPr="00E027D5" w:rsidRDefault="00F42A7F" w:rsidP="00F42A7F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F42A7F" w:rsidRPr="00E027D5" w:rsidRDefault="00F42A7F" w:rsidP="00F42A7F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F42A7F" w:rsidRPr="006B1826" w:rsidRDefault="00F42A7F" w:rsidP="00F42A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18459E">
              <w:rPr>
                <w:bCs/>
                <w:color w:val="000000"/>
                <w:sz w:val="22"/>
                <w:szCs w:val="22"/>
              </w:rPr>
              <w:t>91401046110000000000</w:t>
            </w:r>
          </w:p>
        </w:tc>
        <w:tc>
          <w:tcPr>
            <w:tcW w:w="1418" w:type="dxa"/>
            <w:vAlign w:val="center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3745,57</w:t>
            </w:r>
          </w:p>
        </w:tc>
        <w:tc>
          <w:tcPr>
            <w:tcW w:w="1134" w:type="dxa"/>
            <w:vAlign w:val="center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136,18</w:t>
            </w:r>
          </w:p>
        </w:tc>
        <w:tc>
          <w:tcPr>
            <w:tcW w:w="992" w:type="dxa"/>
            <w:vAlign w:val="center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3609,39</w:t>
            </w:r>
          </w:p>
        </w:tc>
      </w:tr>
      <w:tr w:rsidR="00EB2FFF" w:rsidRPr="00E027D5" w:rsidTr="00CB43C5">
        <w:trPr>
          <w:trHeight w:val="674"/>
        </w:trPr>
        <w:tc>
          <w:tcPr>
            <w:tcW w:w="2047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EB2FFF" w:rsidRPr="00E027D5" w:rsidRDefault="009B25FF" w:rsidP="00CB43C5">
            <w:pPr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265777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265777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42A7F" w:rsidRPr="00E027D5" w:rsidTr="00CB43C5">
        <w:tc>
          <w:tcPr>
            <w:tcW w:w="2047" w:type="dxa"/>
            <w:vMerge w:val="restart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1.1</w:t>
            </w:r>
          </w:p>
        </w:tc>
        <w:tc>
          <w:tcPr>
            <w:tcW w:w="1984" w:type="dxa"/>
            <w:vMerge w:val="restart"/>
          </w:tcPr>
          <w:p w:rsidR="00F42A7F" w:rsidRPr="00265F9B" w:rsidRDefault="00F42A7F" w:rsidP="00F42A7F">
            <w:pPr>
              <w:pStyle w:val="afb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5F9B">
              <w:rPr>
                <w:rFonts w:ascii="Times New Roman" w:hAnsi="Times New Roman"/>
                <w:sz w:val="18"/>
                <w:szCs w:val="18"/>
              </w:rPr>
              <w:t xml:space="preserve">Расходы на обеспечение функций органов местного самоуправления администрации </w:t>
            </w:r>
            <w:proofErr w:type="spellStart"/>
            <w:r w:rsidRPr="00265F9B">
              <w:rPr>
                <w:rFonts w:ascii="Times New Roman" w:hAnsi="Times New Roman"/>
                <w:sz w:val="18"/>
                <w:szCs w:val="18"/>
              </w:rPr>
              <w:t>Ломовского</w:t>
            </w:r>
            <w:proofErr w:type="spellEnd"/>
            <w:r w:rsidRPr="00265F9B">
              <w:rPr>
                <w:rFonts w:ascii="Times New Roman" w:hAnsi="Times New Roman"/>
                <w:sz w:val="18"/>
                <w:szCs w:val="18"/>
              </w:rPr>
              <w:t xml:space="preserve"> сельского поселения Рамонского муниципального района Воронежской области.</w:t>
            </w:r>
          </w:p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 w:val="restart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114" w:type="dxa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2237,54</w:t>
            </w:r>
          </w:p>
        </w:tc>
        <w:tc>
          <w:tcPr>
            <w:tcW w:w="1134" w:type="dxa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2237,54</w:t>
            </w:r>
          </w:p>
        </w:tc>
      </w:tr>
      <w:tr w:rsidR="00F42A7F" w:rsidRPr="00E027D5" w:rsidTr="00E10CE5">
        <w:trPr>
          <w:trHeight w:val="254"/>
        </w:trPr>
        <w:tc>
          <w:tcPr>
            <w:tcW w:w="2047" w:type="dxa"/>
            <w:vMerge/>
          </w:tcPr>
          <w:p w:rsidR="00F42A7F" w:rsidRPr="00E027D5" w:rsidRDefault="00F42A7F" w:rsidP="00F42A7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42A7F" w:rsidRPr="00E027D5" w:rsidRDefault="00F42A7F" w:rsidP="00F42A7F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F42A7F" w:rsidRPr="00E027D5" w:rsidRDefault="00F42A7F" w:rsidP="00F42A7F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 w:val="restart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  <w:p w:rsidR="00F42A7F" w:rsidRPr="00E027D5" w:rsidRDefault="00F42A7F" w:rsidP="00F42A7F">
            <w:pPr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b/>
                <w:bCs/>
                <w:color w:val="000000"/>
                <w:sz w:val="22"/>
                <w:szCs w:val="22"/>
              </w:rPr>
              <w:t xml:space="preserve">                           </w:t>
            </w:r>
          </w:p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01046110192010121</w:t>
            </w:r>
          </w:p>
        </w:tc>
        <w:tc>
          <w:tcPr>
            <w:tcW w:w="1418" w:type="dxa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974,12</w:t>
            </w:r>
          </w:p>
        </w:tc>
        <w:tc>
          <w:tcPr>
            <w:tcW w:w="1134" w:type="dxa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974,12</w:t>
            </w:r>
          </w:p>
        </w:tc>
      </w:tr>
      <w:tr w:rsidR="00F42A7F" w:rsidRPr="00E027D5" w:rsidTr="00CB43C5">
        <w:trPr>
          <w:trHeight w:val="254"/>
        </w:trPr>
        <w:tc>
          <w:tcPr>
            <w:tcW w:w="2047" w:type="dxa"/>
            <w:vMerge/>
          </w:tcPr>
          <w:p w:rsidR="00F42A7F" w:rsidRPr="00E027D5" w:rsidRDefault="00F42A7F" w:rsidP="00F42A7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42A7F" w:rsidRPr="00E027D5" w:rsidRDefault="00F42A7F" w:rsidP="00F42A7F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F42A7F" w:rsidRPr="00E027D5" w:rsidRDefault="00F42A7F" w:rsidP="00F42A7F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F42A7F" w:rsidRPr="00E027D5" w:rsidRDefault="00F42A7F" w:rsidP="00F42A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01046110192010129</w:t>
            </w:r>
          </w:p>
        </w:tc>
        <w:tc>
          <w:tcPr>
            <w:tcW w:w="1418" w:type="dxa"/>
            <w:vAlign w:val="center"/>
          </w:tcPr>
          <w:p w:rsidR="00F42A7F" w:rsidRPr="00E027D5" w:rsidRDefault="00F42A7F" w:rsidP="00F42A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291,77</w:t>
            </w:r>
          </w:p>
        </w:tc>
        <w:tc>
          <w:tcPr>
            <w:tcW w:w="1134" w:type="dxa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42A7F" w:rsidRPr="00E027D5" w:rsidRDefault="00F42A7F" w:rsidP="00F42A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291,77</w:t>
            </w:r>
          </w:p>
        </w:tc>
      </w:tr>
      <w:tr w:rsidR="00F42A7F" w:rsidRPr="00E027D5" w:rsidTr="00CB43C5">
        <w:trPr>
          <w:trHeight w:val="34"/>
        </w:trPr>
        <w:tc>
          <w:tcPr>
            <w:tcW w:w="2047" w:type="dxa"/>
            <w:vMerge/>
          </w:tcPr>
          <w:p w:rsidR="00F42A7F" w:rsidRPr="00E027D5" w:rsidRDefault="00F42A7F" w:rsidP="00F42A7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42A7F" w:rsidRPr="00E027D5" w:rsidRDefault="00F42A7F" w:rsidP="00F42A7F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F42A7F" w:rsidRPr="00E027D5" w:rsidRDefault="00F42A7F" w:rsidP="00F42A7F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F42A7F" w:rsidRPr="00E027D5" w:rsidRDefault="00F42A7F" w:rsidP="00F42A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91401046110192010242</w:t>
            </w:r>
          </w:p>
        </w:tc>
        <w:tc>
          <w:tcPr>
            <w:tcW w:w="1418" w:type="dxa"/>
            <w:vAlign w:val="center"/>
          </w:tcPr>
          <w:p w:rsidR="00F42A7F" w:rsidRPr="00E027D5" w:rsidRDefault="00F42A7F" w:rsidP="00F42A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50,16</w:t>
            </w:r>
          </w:p>
        </w:tc>
        <w:tc>
          <w:tcPr>
            <w:tcW w:w="1134" w:type="dxa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42A7F" w:rsidRPr="00E027D5" w:rsidRDefault="00F42A7F" w:rsidP="00F42A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50,16</w:t>
            </w:r>
          </w:p>
        </w:tc>
      </w:tr>
      <w:tr w:rsidR="00F42A7F" w:rsidRPr="00E027D5" w:rsidTr="00CB43C5">
        <w:trPr>
          <w:trHeight w:val="28"/>
        </w:trPr>
        <w:tc>
          <w:tcPr>
            <w:tcW w:w="2047" w:type="dxa"/>
            <w:vMerge/>
          </w:tcPr>
          <w:p w:rsidR="00F42A7F" w:rsidRPr="00E027D5" w:rsidRDefault="00F42A7F" w:rsidP="00F42A7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42A7F" w:rsidRPr="00E027D5" w:rsidRDefault="00F42A7F" w:rsidP="00F42A7F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F42A7F" w:rsidRPr="00E027D5" w:rsidRDefault="00F42A7F" w:rsidP="00F42A7F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F42A7F" w:rsidRPr="00E027D5" w:rsidRDefault="00F42A7F" w:rsidP="00F42A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91401046110192010242</w:t>
            </w:r>
          </w:p>
        </w:tc>
        <w:tc>
          <w:tcPr>
            <w:tcW w:w="1418" w:type="dxa"/>
            <w:vAlign w:val="center"/>
          </w:tcPr>
          <w:p w:rsidR="00F42A7F" w:rsidRPr="00E027D5" w:rsidRDefault="00F42A7F" w:rsidP="00F42A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3,44</w:t>
            </w:r>
          </w:p>
        </w:tc>
        <w:tc>
          <w:tcPr>
            <w:tcW w:w="1134" w:type="dxa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42A7F" w:rsidRPr="00E027D5" w:rsidRDefault="00F42A7F" w:rsidP="00F42A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3,44</w:t>
            </w:r>
          </w:p>
        </w:tc>
      </w:tr>
      <w:tr w:rsidR="00F42A7F" w:rsidRPr="00E027D5" w:rsidTr="00CB43C5">
        <w:trPr>
          <w:trHeight w:val="28"/>
        </w:trPr>
        <w:tc>
          <w:tcPr>
            <w:tcW w:w="2047" w:type="dxa"/>
            <w:vMerge/>
          </w:tcPr>
          <w:p w:rsidR="00F42A7F" w:rsidRPr="00E027D5" w:rsidRDefault="00F42A7F" w:rsidP="00F42A7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42A7F" w:rsidRPr="00E027D5" w:rsidRDefault="00F42A7F" w:rsidP="00F42A7F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F42A7F" w:rsidRPr="00E027D5" w:rsidRDefault="00F42A7F" w:rsidP="00F42A7F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F42A7F" w:rsidRPr="00E027D5" w:rsidRDefault="00F42A7F" w:rsidP="00F42A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91401046110192010242</w:t>
            </w:r>
          </w:p>
        </w:tc>
        <w:tc>
          <w:tcPr>
            <w:tcW w:w="1418" w:type="dxa"/>
            <w:vAlign w:val="center"/>
          </w:tcPr>
          <w:p w:rsidR="00F42A7F" w:rsidRDefault="00F42A7F" w:rsidP="00F42A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331,58</w:t>
            </w:r>
          </w:p>
          <w:p w:rsidR="00F42A7F" w:rsidRPr="00E027D5" w:rsidRDefault="00F42A7F" w:rsidP="00F42A7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42A7F" w:rsidRDefault="00F42A7F" w:rsidP="00F42A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331,58</w:t>
            </w:r>
          </w:p>
          <w:p w:rsidR="00F42A7F" w:rsidRPr="00E027D5" w:rsidRDefault="00F42A7F" w:rsidP="00F42A7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F42A7F" w:rsidRPr="00E027D5" w:rsidTr="00CB43C5">
        <w:trPr>
          <w:trHeight w:val="28"/>
        </w:trPr>
        <w:tc>
          <w:tcPr>
            <w:tcW w:w="2047" w:type="dxa"/>
            <w:vMerge/>
          </w:tcPr>
          <w:p w:rsidR="00F42A7F" w:rsidRPr="00E027D5" w:rsidRDefault="00F42A7F" w:rsidP="00F42A7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42A7F" w:rsidRPr="00E027D5" w:rsidRDefault="00F42A7F" w:rsidP="00F42A7F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F42A7F" w:rsidRPr="00E027D5" w:rsidRDefault="00F42A7F" w:rsidP="00F42A7F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F42A7F" w:rsidRPr="00E027D5" w:rsidRDefault="00F42A7F" w:rsidP="00F42A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91401046110192010244</w:t>
            </w:r>
          </w:p>
        </w:tc>
        <w:tc>
          <w:tcPr>
            <w:tcW w:w="1418" w:type="dxa"/>
            <w:vAlign w:val="center"/>
          </w:tcPr>
          <w:p w:rsidR="00F42A7F" w:rsidRPr="00E027D5" w:rsidRDefault="00F42A7F" w:rsidP="00F42A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5,74</w:t>
            </w:r>
          </w:p>
        </w:tc>
        <w:tc>
          <w:tcPr>
            <w:tcW w:w="1134" w:type="dxa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42A7F" w:rsidRPr="00E027D5" w:rsidRDefault="00F42A7F" w:rsidP="00F42A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5,74</w:t>
            </w:r>
          </w:p>
        </w:tc>
      </w:tr>
      <w:tr w:rsidR="00F42A7F" w:rsidRPr="00E027D5" w:rsidTr="00CB43C5">
        <w:trPr>
          <w:trHeight w:val="28"/>
        </w:trPr>
        <w:tc>
          <w:tcPr>
            <w:tcW w:w="2047" w:type="dxa"/>
            <w:vMerge/>
          </w:tcPr>
          <w:p w:rsidR="00F42A7F" w:rsidRPr="00E027D5" w:rsidRDefault="00F42A7F" w:rsidP="00F42A7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42A7F" w:rsidRPr="00E027D5" w:rsidRDefault="00F42A7F" w:rsidP="00F42A7F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F42A7F" w:rsidRPr="00E027D5" w:rsidRDefault="00F42A7F" w:rsidP="00F42A7F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F42A7F" w:rsidRPr="00E027D5" w:rsidRDefault="00F42A7F" w:rsidP="00F42A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91401046110192010244</w:t>
            </w:r>
          </w:p>
        </w:tc>
        <w:tc>
          <w:tcPr>
            <w:tcW w:w="1418" w:type="dxa"/>
            <w:vAlign w:val="center"/>
          </w:tcPr>
          <w:p w:rsidR="00F42A7F" w:rsidRPr="00E027D5" w:rsidRDefault="00F42A7F" w:rsidP="00F42A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8,12</w:t>
            </w:r>
          </w:p>
        </w:tc>
        <w:tc>
          <w:tcPr>
            <w:tcW w:w="1134" w:type="dxa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42A7F" w:rsidRPr="00E027D5" w:rsidRDefault="00F42A7F" w:rsidP="00F42A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8,12</w:t>
            </w:r>
          </w:p>
        </w:tc>
      </w:tr>
      <w:tr w:rsidR="00F42A7F" w:rsidRPr="00E027D5" w:rsidTr="000354C8">
        <w:trPr>
          <w:trHeight w:val="206"/>
        </w:trPr>
        <w:tc>
          <w:tcPr>
            <w:tcW w:w="2047" w:type="dxa"/>
            <w:vMerge/>
          </w:tcPr>
          <w:p w:rsidR="00F42A7F" w:rsidRPr="00E027D5" w:rsidRDefault="00F42A7F" w:rsidP="00F42A7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42A7F" w:rsidRPr="00E027D5" w:rsidRDefault="00F42A7F" w:rsidP="00F42A7F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F42A7F" w:rsidRPr="00E027D5" w:rsidRDefault="00F42A7F" w:rsidP="00F42A7F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F42A7F" w:rsidRPr="00E027D5" w:rsidRDefault="00F42A7F" w:rsidP="00F42A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91401046110192010244</w:t>
            </w:r>
          </w:p>
        </w:tc>
        <w:tc>
          <w:tcPr>
            <w:tcW w:w="1418" w:type="dxa"/>
            <w:vAlign w:val="center"/>
          </w:tcPr>
          <w:p w:rsidR="00F42A7F" w:rsidRPr="00E027D5" w:rsidRDefault="00F42A7F" w:rsidP="00F42A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81,88</w:t>
            </w:r>
          </w:p>
        </w:tc>
        <w:tc>
          <w:tcPr>
            <w:tcW w:w="1134" w:type="dxa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42A7F" w:rsidRPr="00E027D5" w:rsidRDefault="00F42A7F" w:rsidP="00F42A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81,88</w:t>
            </w:r>
          </w:p>
        </w:tc>
      </w:tr>
      <w:tr w:rsidR="00F42A7F" w:rsidRPr="00E027D5" w:rsidTr="00241BD5">
        <w:trPr>
          <w:trHeight w:val="205"/>
        </w:trPr>
        <w:tc>
          <w:tcPr>
            <w:tcW w:w="2047" w:type="dxa"/>
            <w:vMerge/>
          </w:tcPr>
          <w:p w:rsidR="00F42A7F" w:rsidRPr="00E027D5" w:rsidRDefault="00F42A7F" w:rsidP="00F42A7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42A7F" w:rsidRPr="00E027D5" w:rsidRDefault="00F42A7F" w:rsidP="00F42A7F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F42A7F" w:rsidRPr="00E027D5" w:rsidRDefault="00F42A7F" w:rsidP="00F42A7F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F42A7F" w:rsidRDefault="00F42A7F" w:rsidP="00F42A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91401046110192010244</w:t>
            </w:r>
          </w:p>
        </w:tc>
        <w:tc>
          <w:tcPr>
            <w:tcW w:w="1418" w:type="dxa"/>
            <w:vAlign w:val="center"/>
          </w:tcPr>
          <w:p w:rsidR="00F42A7F" w:rsidRDefault="00F42A7F" w:rsidP="00F42A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31,39</w:t>
            </w:r>
          </w:p>
        </w:tc>
        <w:tc>
          <w:tcPr>
            <w:tcW w:w="1134" w:type="dxa"/>
          </w:tcPr>
          <w:p w:rsidR="00F42A7F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42A7F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42A7F" w:rsidRDefault="00F42A7F" w:rsidP="00F42A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31,39</w:t>
            </w:r>
          </w:p>
        </w:tc>
      </w:tr>
      <w:tr w:rsidR="00F42A7F" w:rsidRPr="00E027D5" w:rsidTr="0018459E">
        <w:trPr>
          <w:trHeight w:val="85"/>
        </w:trPr>
        <w:tc>
          <w:tcPr>
            <w:tcW w:w="2047" w:type="dxa"/>
            <w:vMerge/>
          </w:tcPr>
          <w:p w:rsidR="00F42A7F" w:rsidRPr="00E027D5" w:rsidRDefault="00F42A7F" w:rsidP="00F42A7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42A7F" w:rsidRPr="00E027D5" w:rsidRDefault="00F42A7F" w:rsidP="00F42A7F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F42A7F" w:rsidRPr="00E027D5" w:rsidRDefault="00F42A7F" w:rsidP="00F42A7F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F42A7F" w:rsidRDefault="00F42A7F" w:rsidP="00F42A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91401046110192010244</w:t>
            </w:r>
          </w:p>
        </w:tc>
        <w:tc>
          <w:tcPr>
            <w:tcW w:w="1418" w:type="dxa"/>
            <w:vAlign w:val="center"/>
          </w:tcPr>
          <w:p w:rsidR="00F42A7F" w:rsidRDefault="00F42A7F" w:rsidP="00F42A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1,33</w:t>
            </w:r>
          </w:p>
        </w:tc>
        <w:tc>
          <w:tcPr>
            <w:tcW w:w="1134" w:type="dxa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42A7F" w:rsidRDefault="00F42A7F" w:rsidP="00F42A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1,33</w:t>
            </w:r>
          </w:p>
        </w:tc>
      </w:tr>
      <w:tr w:rsidR="00F42A7F" w:rsidRPr="00E027D5" w:rsidTr="0018459E">
        <w:trPr>
          <w:trHeight w:val="85"/>
        </w:trPr>
        <w:tc>
          <w:tcPr>
            <w:tcW w:w="2047" w:type="dxa"/>
            <w:vMerge/>
          </w:tcPr>
          <w:p w:rsidR="00F42A7F" w:rsidRPr="00E027D5" w:rsidRDefault="00F42A7F" w:rsidP="00F42A7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42A7F" w:rsidRPr="00E027D5" w:rsidRDefault="00F42A7F" w:rsidP="00F42A7F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F42A7F" w:rsidRPr="00E027D5" w:rsidRDefault="00F42A7F" w:rsidP="00F42A7F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F42A7F" w:rsidRDefault="00F42A7F" w:rsidP="00F42A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91401046110192010247</w:t>
            </w:r>
          </w:p>
        </w:tc>
        <w:tc>
          <w:tcPr>
            <w:tcW w:w="1418" w:type="dxa"/>
            <w:vAlign w:val="center"/>
          </w:tcPr>
          <w:p w:rsidR="00F42A7F" w:rsidRDefault="00F42A7F" w:rsidP="00F42A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457,44</w:t>
            </w:r>
          </w:p>
        </w:tc>
        <w:tc>
          <w:tcPr>
            <w:tcW w:w="1134" w:type="dxa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42A7F" w:rsidRDefault="00F42A7F" w:rsidP="00F42A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457,44</w:t>
            </w:r>
          </w:p>
        </w:tc>
      </w:tr>
      <w:tr w:rsidR="00F42A7F" w:rsidRPr="00E027D5" w:rsidTr="0018459E">
        <w:trPr>
          <w:trHeight w:val="255"/>
        </w:trPr>
        <w:tc>
          <w:tcPr>
            <w:tcW w:w="2047" w:type="dxa"/>
            <w:vMerge/>
          </w:tcPr>
          <w:p w:rsidR="00F42A7F" w:rsidRPr="00E027D5" w:rsidRDefault="00F42A7F" w:rsidP="00F42A7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42A7F" w:rsidRPr="00E027D5" w:rsidRDefault="00F42A7F" w:rsidP="00F42A7F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F42A7F" w:rsidRPr="00E027D5" w:rsidRDefault="00F42A7F" w:rsidP="00F42A7F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F42A7F" w:rsidRDefault="00F42A7F" w:rsidP="00F42A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91401046110192010853</w:t>
            </w:r>
          </w:p>
        </w:tc>
        <w:tc>
          <w:tcPr>
            <w:tcW w:w="1418" w:type="dxa"/>
            <w:vAlign w:val="center"/>
          </w:tcPr>
          <w:p w:rsidR="00F42A7F" w:rsidRDefault="00F42A7F" w:rsidP="00F42A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0,57</w:t>
            </w:r>
          </w:p>
        </w:tc>
        <w:tc>
          <w:tcPr>
            <w:tcW w:w="1134" w:type="dxa"/>
          </w:tcPr>
          <w:p w:rsidR="00F42A7F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42A7F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42A7F" w:rsidRDefault="00F42A7F" w:rsidP="00F42A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0,57</w:t>
            </w:r>
          </w:p>
        </w:tc>
      </w:tr>
      <w:tr w:rsidR="000354C8" w:rsidRPr="00E027D5" w:rsidTr="00CB43C5">
        <w:trPr>
          <w:trHeight w:val="674"/>
        </w:trPr>
        <w:tc>
          <w:tcPr>
            <w:tcW w:w="2047" w:type="dxa"/>
            <w:vMerge/>
          </w:tcPr>
          <w:p w:rsidR="000354C8" w:rsidRPr="00E027D5" w:rsidRDefault="000354C8" w:rsidP="001845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354C8" w:rsidRPr="00E027D5" w:rsidRDefault="000354C8" w:rsidP="0018459E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0354C8" w:rsidRPr="00E027D5" w:rsidRDefault="000354C8" w:rsidP="0018459E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0354C8" w:rsidRPr="00E027D5" w:rsidRDefault="009B25FF" w:rsidP="0018459E">
            <w:pPr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0354C8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0354C8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0354C8" w:rsidRPr="00E027D5" w:rsidRDefault="000354C8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0354C8" w:rsidRPr="00E027D5" w:rsidRDefault="000354C8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354C8" w:rsidRPr="00E027D5" w:rsidRDefault="000354C8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54C8" w:rsidRPr="00E027D5" w:rsidRDefault="000354C8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354C8" w:rsidRPr="00E027D5" w:rsidRDefault="000354C8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42A7F" w:rsidRPr="00E027D5" w:rsidTr="00CB43C5">
        <w:tc>
          <w:tcPr>
            <w:tcW w:w="2047" w:type="dxa"/>
            <w:vMerge w:val="restart"/>
          </w:tcPr>
          <w:p w:rsidR="00F42A7F" w:rsidRPr="00E027D5" w:rsidRDefault="00F42A7F" w:rsidP="00F42A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1.2</w:t>
            </w:r>
          </w:p>
        </w:tc>
        <w:tc>
          <w:tcPr>
            <w:tcW w:w="1984" w:type="dxa"/>
            <w:vMerge w:val="restart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9C0">
              <w:rPr>
                <w:bCs/>
              </w:rPr>
              <w:t>Управление резерв</w:t>
            </w:r>
            <w:r>
              <w:rPr>
                <w:bCs/>
              </w:rPr>
              <w:t xml:space="preserve">ным фондом администрации </w:t>
            </w:r>
            <w:proofErr w:type="spellStart"/>
            <w:r>
              <w:rPr>
                <w:bCs/>
              </w:rPr>
              <w:t>Ломовского</w:t>
            </w:r>
            <w:proofErr w:type="spellEnd"/>
            <w:r w:rsidRPr="006C29C0">
              <w:rPr>
                <w:bCs/>
              </w:rPr>
              <w:t xml:space="preserve"> сельского поселения Рамонского муниципального </w:t>
            </w:r>
            <w:r w:rsidRPr="006C29C0">
              <w:rPr>
                <w:bCs/>
              </w:rPr>
              <w:lastRenderedPageBreak/>
              <w:t>района Воронежской области.</w:t>
            </w:r>
          </w:p>
        </w:tc>
        <w:tc>
          <w:tcPr>
            <w:tcW w:w="2139" w:type="dxa"/>
            <w:vMerge w:val="restart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114" w:type="dxa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1371,85</w:t>
            </w:r>
          </w:p>
        </w:tc>
        <w:tc>
          <w:tcPr>
            <w:tcW w:w="1134" w:type="dxa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1371,85</w:t>
            </w:r>
          </w:p>
        </w:tc>
      </w:tr>
      <w:tr w:rsidR="00F42A7F" w:rsidRPr="00E027D5" w:rsidTr="00CB43C5">
        <w:trPr>
          <w:trHeight w:val="62"/>
        </w:trPr>
        <w:tc>
          <w:tcPr>
            <w:tcW w:w="2047" w:type="dxa"/>
            <w:vMerge/>
          </w:tcPr>
          <w:p w:rsidR="00F42A7F" w:rsidRPr="00E027D5" w:rsidRDefault="00F42A7F" w:rsidP="00F42A7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42A7F" w:rsidRPr="00E027D5" w:rsidRDefault="00F42A7F" w:rsidP="00F42A7F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F42A7F" w:rsidRPr="00E027D5" w:rsidRDefault="00F42A7F" w:rsidP="00F42A7F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 w:val="restart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F42A7F" w:rsidRPr="00E027D5" w:rsidRDefault="00F42A7F" w:rsidP="00F42A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91401136110290200242</w:t>
            </w:r>
          </w:p>
        </w:tc>
        <w:tc>
          <w:tcPr>
            <w:tcW w:w="1418" w:type="dxa"/>
            <w:vAlign w:val="center"/>
          </w:tcPr>
          <w:p w:rsidR="00F42A7F" w:rsidRPr="00E027D5" w:rsidRDefault="00F42A7F" w:rsidP="00F42A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208,47</w:t>
            </w:r>
          </w:p>
        </w:tc>
        <w:tc>
          <w:tcPr>
            <w:tcW w:w="1134" w:type="dxa"/>
            <w:vAlign w:val="center"/>
          </w:tcPr>
          <w:p w:rsidR="00F42A7F" w:rsidRPr="00E027D5" w:rsidRDefault="00F42A7F" w:rsidP="00F42A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42A7F" w:rsidRPr="00E027D5" w:rsidRDefault="00F42A7F" w:rsidP="00F42A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42A7F" w:rsidRPr="00E027D5" w:rsidRDefault="00F42A7F" w:rsidP="00F42A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208,47</w:t>
            </w:r>
          </w:p>
        </w:tc>
      </w:tr>
      <w:tr w:rsidR="00F42A7F" w:rsidRPr="00E027D5" w:rsidTr="00CB43C5">
        <w:trPr>
          <w:trHeight w:val="59"/>
        </w:trPr>
        <w:tc>
          <w:tcPr>
            <w:tcW w:w="2047" w:type="dxa"/>
            <w:vMerge/>
          </w:tcPr>
          <w:p w:rsidR="00F42A7F" w:rsidRPr="00E027D5" w:rsidRDefault="00F42A7F" w:rsidP="00F42A7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42A7F" w:rsidRPr="00E027D5" w:rsidRDefault="00F42A7F" w:rsidP="00F42A7F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F42A7F" w:rsidRPr="00E027D5" w:rsidRDefault="00F42A7F" w:rsidP="00F42A7F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F42A7F" w:rsidRPr="00E027D5" w:rsidRDefault="00F42A7F" w:rsidP="00F42A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91401136110290200244</w:t>
            </w:r>
          </w:p>
        </w:tc>
        <w:tc>
          <w:tcPr>
            <w:tcW w:w="1418" w:type="dxa"/>
            <w:vAlign w:val="center"/>
          </w:tcPr>
          <w:p w:rsidR="00F42A7F" w:rsidRPr="00E027D5" w:rsidRDefault="00F42A7F" w:rsidP="00F42A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940,95</w:t>
            </w:r>
          </w:p>
        </w:tc>
        <w:tc>
          <w:tcPr>
            <w:tcW w:w="1134" w:type="dxa"/>
            <w:vAlign w:val="center"/>
          </w:tcPr>
          <w:p w:rsidR="00F42A7F" w:rsidRPr="00E027D5" w:rsidRDefault="00F42A7F" w:rsidP="00F42A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42A7F" w:rsidRPr="00E027D5" w:rsidRDefault="00F42A7F" w:rsidP="00F42A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42A7F" w:rsidRPr="00E027D5" w:rsidRDefault="00F42A7F" w:rsidP="00F42A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940,95</w:t>
            </w:r>
          </w:p>
        </w:tc>
      </w:tr>
      <w:tr w:rsidR="00F42A7F" w:rsidRPr="00E027D5" w:rsidTr="005157C3">
        <w:trPr>
          <w:trHeight w:val="255"/>
        </w:trPr>
        <w:tc>
          <w:tcPr>
            <w:tcW w:w="2047" w:type="dxa"/>
            <w:vMerge/>
          </w:tcPr>
          <w:p w:rsidR="00F42A7F" w:rsidRPr="00E027D5" w:rsidRDefault="00F42A7F" w:rsidP="00F42A7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42A7F" w:rsidRPr="00E027D5" w:rsidRDefault="00F42A7F" w:rsidP="00F42A7F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F42A7F" w:rsidRPr="00E027D5" w:rsidRDefault="00F42A7F" w:rsidP="00F42A7F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F42A7F" w:rsidRPr="00E027D5" w:rsidRDefault="00F42A7F" w:rsidP="00F42A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01136110290200244</w:t>
            </w:r>
          </w:p>
        </w:tc>
        <w:tc>
          <w:tcPr>
            <w:tcW w:w="1418" w:type="dxa"/>
            <w:vAlign w:val="center"/>
          </w:tcPr>
          <w:p w:rsidR="00F42A7F" w:rsidRDefault="00F42A7F" w:rsidP="00F42A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46,56</w:t>
            </w:r>
          </w:p>
          <w:p w:rsidR="00F42A7F" w:rsidRPr="00E027D5" w:rsidRDefault="00F42A7F" w:rsidP="00F42A7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42A7F" w:rsidRPr="00E027D5" w:rsidRDefault="00F42A7F" w:rsidP="00F42A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42A7F" w:rsidRPr="00E027D5" w:rsidRDefault="00F42A7F" w:rsidP="00F42A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42A7F" w:rsidRDefault="00F42A7F" w:rsidP="00F42A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46,56</w:t>
            </w:r>
          </w:p>
          <w:p w:rsidR="00F42A7F" w:rsidRPr="00E027D5" w:rsidRDefault="00F42A7F" w:rsidP="00F42A7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F42A7F" w:rsidRPr="00E027D5" w:rsidTr="005157C3">
        <w:trPr>
          <w:trHeight w:val="255"/>
        </w:trPr>
        <w:tc>
          <w:tcPr>
            <w:tcW w:w="2047" w:type="dxa"/>
            <w:vMerge/>
          </w:tcPr>
          <w:p w:rsidR="00F42A7F" w:rsidRPr="00E027D5" w:rsidRDefault="00F42A7F" w:rsidP="00F42A7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42A7F" w:rsidRPr="00E027D5" w:rsidRDefault="00F42A7F" w:rsidP="00F42A7F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F42A7F" w:rsidRPr="00E027D5" w:rsidRDefault="00F42A7F" w:rsidP="00F42A7F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F42A7F" w:rsidRPr="00E027D5" w:rsidRDefault="00F42A7F" w:rsidP="00F42A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01136110290200244</w:t>
            </w:r>
          </w:p>
        </w:tc>
        <w:tc>
          <w:tcPr>
            <w:tcW w:w="1418" w:type="dxa"/>
            <w:vAlign w:val="center"/>
          </w:tcPr>
          <w:p w:rsidR="00F42A7F" w:rsidRDefault="00F42A7F" w:rsidP="00F42A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41,00</w:t>
            </w:r>
          </w:p>
          <w:p w:rsidR="00F42A7F" w:rsidRPr="00E027D5" w:rsidRDefault="00F42A7F" w:rsidP="00F42A7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42A7F" w:rsidRPr="00E027D5" w:rsidRDefault="00F42A7F" w:rsidP="00F42A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42A7F" w:rsidRPr="00E027D5" w:rsidRDefault="00F42A7F" w:rsidP="00F42A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42A7F" w:rsidRDefault="00F42A7F" w:rsidP="00F42A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41,00</w:t>
            </w:r>
          </w:p>
          <w:p w:rsidR="00F42A7F" w:rsidRPr="00E027D5" w:rsidRDefault="00F42A7F" w:rsidP="00F42A7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F42A7F" w:rsidRPr="00E027D5" w:rsidTr="005157C3">
        <w:trPr>
          <w:trHeight w:val="255"/>
        </w:trPr>
        <w:tc>
          <w:tcPr>
            <w:tcW w:w="2047" w:type="dxa"/>
            <w:vMerge/>
          </w:tcPr>
          <w:p w:rsidR="00F42A7F" w:rsidRPr="00E027D5" w:rsidRDefault="00F42A7F" w:rsidP="00F42A7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42A7F" w:rsidRPr="00E027D5" w:rsidRDefault="00F42A7F" w:rsidP="00F42A7F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F42A7F" w:rsidRPr="00E027D5" w:rsidRDefault="00F42A7F" w:rsidP="00F42A7F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F42A7F" w:rsidRPr="00E027D5" w:rsidRDefault="00F42A7F" w:rsidP="00F42A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01136110290200244</w:t>
            </w:r>
          </w:p>
        </w:tc>
        <w:tc>
          <w:tcPr>
            <w:tcW w:w="1418" w:type="dxa"/>
            <w:vAlign w:val="center"/>
          </w:tcPr>
          <w:p w:rsidR="00F42A7F" w:rsidRDefault="00F42A7F" w:rsidP="00F42A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0,53</w:t>
            </w:r>
          </w:p>
          <w:p w:rsidR="00F42A7F" w:rsidRPr="00E027D5" w:rsidRDefault="00F42A7F" w:rsidP="00F42A7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42A7F" w:rsidRPr="00E027D5" w:rsidRDefault="00F42A7F" w:rsidP="00F42A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42A7F" w:rsidRPr="00E027D5" w:rsidRDefault="00F42A7F" w:rsidP="00F42A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42A7F" w:rsidRDefault="00F42A7F" w:rsidP="00F42A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0,53</w:t>
            </w:r>
          </w:p>
          <w:p w:rsidR="00F42A7F" w:rsidRPr="00E027D5" w:rsidRDefault="00F42A7F" w:rsidP="00F42A7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F42A7F" w:rsidRPr="00E027D5" w:rsidTr="00863A8A">
        <w:trPr>
          <w:trHeight w:val="255"/>
        </w:trPr>
        <w:tc>
          <w:tcPr>
            <w:tcW w:w="2047" w:type="dxa"/>
            <w:vMerge/>
          </w:tcPr>
          <w:p w:rsidR="00F42A7F" w:rsidRPr="00E027D5" w:rsidRDefault="00F42A7F" w:rsidP="00F42A7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42A7F" w:rsidRPr="00E027D5" w:rsidRDefault="00F42A7F" w:rsidP="00F42A7F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F42A7F" w:rsidRPr="00E027D5" w:rsidRDefault="00F42A7F" w:rsidP="00F42A7F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F42A7F" w:rsidRPr="00E027D5" w:rsidRDefault="00F42A7F" w:rsidP="00F42A7F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01136110290200244</w:t>
            </w:r>
          </w:p>
        </w:tc>
        <w:tc>
          <w:tcPr>
            <w:tcW w:w="1418" w:type="dxa"/>
            <w:vAlign w:val="center"/>
          </w:tcPr>
          <w:p w:rsidR="00F42A7F" w:rsidRDefault="00F42A7F" w:rsidP="00F42A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vAlign w:val="center"/>
          </w:tcPr>
          <w:p w:rsidR="00F42A7F" w:rsidRDefault="00F42A7F" w:rsidP="00F42A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42A7F" w:rsidRDefault="00F42A7F" w:rsidP="00F42A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42A7F" w:rsidRDefault="00F42A7F" w:rsidP="00F42A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1,00</w:t>
            </w:r>
          </w:p>
        </w:tc>
      </w:tr>
      <w:tr w:rsidR="005157C3" w:rsidRPr="00E027D5" w:rsidTr="00CB43C5">
        <w:trPr>
          <w:trHeight w:val="674"/>
        </w:trPr>
        <w:tc>
          <w:tcPr>
            <w:tcW w:w="2047" w:type="dxa"/>
            <w:vMerge/>
          </w:tcPr>
          <w:p w:rsidR="005157C3" w:rsidRPr="00E027D5" w:rsidRDefault="005157C3" w:rsidP="001845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157C3" w:rsidRPr="00E027D5" w:rsidRDefault="005157C3" w:rsidP="0018459E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5157C3" w:rsidRPr="00E027D5" w:rsidRDefault="005157C3" w:rsidP="0018459E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5157C3" w:rsidRPr="00E027D5" w:rsidRDefault="009B25FF" w:rsidP="0018459E">
            <w:pPr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5157C3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5157C3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5157C3" w:rsidRPr="00E027D5" w:rsidRDefault="005157C3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5157C3" w:rsidRPr="00E027D5" w:rsidRDefault="005157C3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157C3" w:rsidRPr="00E027D5" w:rsidRDefault="005157C3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157C3" w:rsidRPr="00E027D5" w:rsidRDefault="005157C3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157C3" w:rsidRPr="00E027D5" w:rsidRDefault="005157C3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5455A" w:rsidRPr="00E027D5" w:rsidTr="00CB43C5">
        <w:tc>
          <w:tcPr>
            <w:tcW w:w="2047" w:type="dxa"/>
            <w:vMerge w:val="restart"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1.4</w:t>
            </w:r>
          </w:p>
        </w:tc>
        <w:tc>
          <w:tcPr>
            <w:tcW w:w="1984" w:type="dxa"/>
            <w:vMerge w:val="restart"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F1E4C">
              <w:t>Осуществлением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2139" w:type="dxa"/>
            <w:vMerge w:val="restart"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114" w:type="dxa"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136,18</w:t>
            </w:r>
          </w:p>
        </w:tc>
        <w:tc>
          <w:tcPr>
            <w:tcW w:w="1134" w:type="dxa"/>
            <w:vAlign w:val="center"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136,18</w:t>
            </w:r>
          </w:p>
        </w:tc>
        <w:tc>
          <w:tcPr>
            <w:tcW w:w="992" w:type="dxa"/>
            <w:vAlign w:val="center"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5455A" w:rsidRPr="00E027D5" w:rsidRDefault="0035455A" w:rsidP="00354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42A7F" w:rsidRPr="00E027D5" w:rsidTr="007844FF">
        <w:trPr>
          <w:trHeight w:val="255"/>
        </w:trPr>
        <w:tc>
          <w:tcPr>
            <w:tcW w:w="2047" w:type="dxa"/>
            <w:vMerge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 w:val="restart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F42A7F" w:rsidRPr="00E027D5" w:rsidRDefault="00F42A7F" w:rsidP="00F42A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91402036110451180121</w:t>
            </w:r>
          </w:p>
        </w:tc>
        <w:tc>
          <w:tcPr>
            <w:tcW w:w="1418" w:type="dxa"/>
            <w:vAlign w:val="center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93,86</w:t>
            </w:r>
          </w:p>
        </w:tc>
        <w:tc>
          <w:tcPr>
            <w:tcW w:w="1134" w:type="dxa"/>
            <w:vAlign w:val="center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93,86</w:t>
            </w:r>
          </w:p>
        </w:tc>
        <w:tc>
          <w:tcPr>
            <w:tcW w:w="992" w:type="dxa"/>
            <w:vAlign w:val="center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42A7F" w:rsidRPr="00E027D5" w:rsidTr="00CB43C5">
        <w:trPr>
          <w:trHeight w:val="255"/>
        </w:trPr>
        <w:tc>
          <w:tcPr>
            <w:tcW w:w="2047" w:type="dxa"/>
            <w:vMerge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F42A7F" w:rsidRDefault="00F42A7F" w:rsidP="00F42A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91402036110451180121</w:t>
            </w:r>
          </w:p>
        </w:tc>
        <w:tc>
          <w:tcPr>
            <w:tcW w:w="1418" w:type="dxa"/>
            <w:vAlign w:val="center"/>
          </w:tcPr>
          <w:p w:rsidR="00F42A7F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1,41</w:t>
            </w:r>
          </w:p>
        </w:tc>
        <w:tc>
          <w:tcPr>
            <w:tcW w:w="1134" w:type="dxa"/>
            <w:vAlign w:val="center"/>
          </w:tcPr>
          <w:p w:rsidR="00F42A7F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1,41</w:t>
            </w:r>
          </w:p>
        </w:tc>
        <w:tc>
          <w:tcPr>
            <w:tcW w:w="992" w:type="dxa"/>
            <w:vAlign w:val="center"/>
          </w:tcPr>
          <w:p w:rsidR="00F42A7F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42A7F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42A7F" w:rsidRPr="00E027D5" w:rsidTr="004C60E2">
        <w:trPr>
          <w:trHeight w:val="338"/>
        </w:trPr>
        <w:tc>
          <w:tcPr>
            <w:tcW w:w="2047" w:type="dxa"/>
            <w:vMerge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F42A7F" w:rsidRPr="00E027D5" w:rsidRDefault="00F42A7F" w:rsidP="00F42A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91402036110451180129</w:t>
            </w:r>
          </w:p>
        </w:tc>
        <w:tc>
          <w:tcPr>
            <w:tcW w:w="1418" w:type="dxa"/>
            <w:vAlign w:val="center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28,20</w:t>
            </w:r>
          </w:p>
        </w:tc>
        <w:tc>
          <w:tcPr>
            <w:tcW w:w="1134" w:type="dxa"/>
            <w:vAlign w:val="center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28,20</w:t>
            </w:r>
          </w:p>
        </w:tc>
        <w:tc>
          <w:tcPr>
            <w:tcW w:w="992" w:type="dxa"/>
            <w:vAlign w:val="center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42A7F" w:rsidRPr="00E027D5" w:rsidTr="00CB43C5">
        <w:trPr>
          <w:trHeight w:val="337"/>
        </w:trPr>
        <w:tc>
          <w:tcPr>
            <w:tcW w:w="2047" w:type="dxa"/>
            <w:vMerge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F42A7F" w:rsidRPr="00E027D5" w:rsidRDefault="00F42A7F" w:rsidP="00F42A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91402036110451180244</w:t>
            </w:r>
          </w:p>
        </w:tc>
        <w:tc>
          <w:tcPr>
            <w:tcW w:w="1418" w:type="dxa"/>
            <w:vAlign w:val="center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13,20</w:t>
            </w:r>
          </w:p>
        </w:tc>
        <w:tc>
          <w:tcPr>
            <w:tcW w:w="1134" w:type="dxa"/>
            <w:vAlign w:val="center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13,20</w:t>
            </w:r>
          </w:p>
        </w:tc>
        <w:tc>
          <w:tcPr>
            <w:tcW w:w="992" w:type="dxa"/>
            <w:vAlign w:val="center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844FF" w:rsidRPr="00E027D5" w:rsidTr="00CB43C5">
        <w:trPr>
          <w:trHeight w:val="674"/>
        </w:trPr>
        <w:tc>
          <w:tcPr>
            <w:tcW w:w="2047" w:type="dxa"/>
            <w:vMerge/>
          </w:tcPr>
          <w:p w:rsidR="007844FF" w:rsidRPr="00E027D5" w:rsidRDefault="007844FF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7844FF" w:rsidRPr="00E027D5" w:rsidRDefault="007844FF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7844FF" w:rsidRPr="00E027D5" w:rsidRDefault="007844FF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7844FF" w:rsidRPr="00E027D5" w:rsidRDefault="009B25FF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7844FF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7844FF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7844FF" w:rsidRPr="00E027D5" w:rsidRDefault="007844FF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7844FF" w:rsidRPr="00E027D5" w:rsidRDefault="007844FF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844FF" w:rsidRPr="00E027D5" w:rsidRDefault="007844FF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844FF" w:rsidRPr="00E027D5" w:rsidRDefault="007844FF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844FF" w:rsidRPr="00E027D5" w:rsidRDefault="007844FF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72207" w:rsidRPr="00E027D5" w:rsidTr="00ED42DA">
        <w:trPr>
          <w:trHeight w:val="20"/>
        </w:trPr>
        <w:tc>
          <w:tcPr>
            <w:tcW w:w="2047" w:type="dxa"/>
            <w:vMerge w:val="restart"/>
          </w:tcPr>
          <w:p w:rsidR="00172207" w:rsidRPr="00E027D5" w:rsidRDefault="00172207" w:rsidP="001722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1.6</w:t>
            </w:r>
          </w:p>
        </w:tc>
        <w:tc>
          <w:tcPr>
            <w:tcW w:w="1984" w:type="dxa"/>
            <w:vMerge w:val="restart"/>
          </w:tcPr>
          <w:p w:rsidR="00172207" w:rsidRPr="00E027D5" w:rsidRDefault="00172207" w:rsidP="001722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7A6D">
              <w:rPr>
                <w:sz w:val="22"/>
                <w:szCs w:val="22"/>
              </w:rPr>
              <w:t xml:space="preserve">Резервный фонд сельских </w:t>
            </w:r>
            <w:r w:rsidRPr="00357A6D">
              <w:rPr>
                <w:sz w:val="22"/>
                <w:szCs w:val="22"/>
              </w:rPr>
              <w:lastRenderedPageBreak/>
              <w:t>поселений Рамонского муниципального района Воронежской области по программным расходам органов местного самоуправления</w:t>
            </w:r>
          </w:p>
        </w:tc>
        <w:tc>
          <w:tcPr>
            <w:tcW w:w="2139" w:type="dxa"/>
            <w:vMerge w:val="restart"/>
          </w:tcPr>
          <w:p w:rsidR="00172207" w:rsidRPr="00E027D5" w:rsidRDefault="00172207" w:rsidP="001722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Обеспечение финансовой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стабильности и эффективное управление муниципальными финансами сельского поселения.</w:t>
            </w:r>
          </w:p>
        </w:tc>
        <w:tc>
          <w:tcPr>
            <w:tcW w:w="2114" w:type="dxa"/>
          </w:tcPr>
          <w:p w:rsidR="00172207" w:rsidRPr="00E027D5" w:rsidRDefault="00172207" w:rsidP="001722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172207" w:rsidRPr="00E027D5" w:rsidRDefault="00172207" w:rsidP="001722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172207" w:rsidRDefault="00F42A7F" w:rsidP="0017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72207" w:rsidRDefault="00172207" w:rsidP="0017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72207" w:rsidRDefault="00172207" w:rsidP="0017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72207" w:rsidRDefault="00F42A7F" w:rsidP="00172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42A7F" w:rsidRPr="00E027D5" w:rsidTr="00CB43C5">
        <w:trPr>
          <w:trHeight w:val="1180"/>
        </w:trPr>
        <w:tc>
          <w:tcPr>
            <w:tcW w:w="2047" w:type="dxa"/>
            <w:vMerge/>
          </w:tcPr>
          <w:p w:rsidR="00F42A7F" w:rsidRDefault="00F42A7F" w:rsidP="00F42A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42A7F" w:rsidRPr="00323ED1" w:rsidRDefault="00F42A7F" w:rsidP="00F42A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F42A7F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F42A7F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42A7F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42A7F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D42DA" w:rsidRPr="00E027D5" w:rsidTr="00CB43C5">
        <w:trPr>
          <w:trHeight w:val="1180"/>
        </w:trPr>
        <w:tc>
          <w:tcPr>
            <w:tcW w:w="2047" w:type="dxa"/>
            <w:vMerge/>
          </w:tcPr>
          <w:p w:rsidR="00ED42DA" w:rsidRDefault="00ED42DA" w:rsidP="00ED42D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D42DA" w:rsidRPr="00323ED1" w:rsidRDefault="00ED42DA" w:rsidP="00ED42D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ED42DA" w:rsidRPr="00E027D5" w:rsidRDefault="00ED42DA" w:rsidP="00ED42D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ED42DA" w:rsidRPr="00E027D5" w:rsidRDefault="00ED42DA" w:rsidP="00ED42D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ED42DA" w:rsidRPr="00E027D5" w:rsidRDefault="00ED42DA" w:rsidP="00ED42D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D42DA" w:rsidRDefault="00ED42DA" w:rsidP="00ED4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D42DA" w:rsidRDefault="00ED42DA" w:rsidP="00ED4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D42DA" w:rsidRDefault="00ED42DA" w:rsidP="00ED4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D42DA" w:rsidRDefault="00ED42DA" w:rsidP="00ED4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A4439" w:rsidRPr="00E027D5" w:rsidTr="00CB43C5">
        <w:tc>
          <w:tcPr>
            <w:tcW w:w="2047" w:type="dxa"/>
            <w:vMerge w:val="restart"/>
          </w:tcPr>
          <w:p w:rsidR="00BA4439" w:rsidRPr="00E027D5" w:rsidRDefault="00BA4439" w:rsidP="00BA44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1984" w:type="dxa"/>
            <w:vMerge w:val="restart"/>
          </w:tcPr>
          <w:p w:rsidR="00BA4439" w:rsidRPr="00E027D5" w:rsidRDefault="00BA4439" w:rsidP="00265F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Защита населения и территории </w:t>
            </w:r>
            <w:proofErr w:type="spellStart"/>
            <w:r w:rsidR="00265F9B">
              <w:rPr>
                <w:sz w:val="22"/>
                <w:szCs w:val="22"/>
              </w:rPr>
              <w:t>Ломовского</w:t>
            </w:r>
            <w:proofErr w:type="spellEnd"/>
            <w:r w:rsidR="00265F9B">
              <w:rPr>
                <w:sz w:val="22"/>
                <w:szCs w:val="22"/>
              </w:rPr>
              <w:t xml:space="preserve"> </w:t>
            </w:r>
            <w:r w:rsidRPr="00E027D5">
              <w:rPr>
                <w:sz w:val="22"/>
                <w:szCs w:val="22"/>
              </w:rPr>
              <w:t>сельского поселения Рамонского муниципального района Воронежской области от чрезвычайных  ситуаций, пожарной безопасности и безопасности людей на водных объектах</w:t>
            </w:r>
          </w:p>
        </w:tc>
        <w:tc>
          <w:tcPr>
            <w:tcW w:w="2139" w:type="dxa"/>
            <w:vMerge w:val="restart"/>
          </w:tcPr>
          <w:p w:rsidR="00BA4439" w:rsidRPr="00E027D5" w:rsidRDefault="00BA4439" w:rsidP="00BA44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BA4439" w:rsidRPr="00E027D5" w:rsidRDefault="00BA4439" w:rsidP="00BA44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BA4439" w:rsidRPr="00E027D5" w:rsidRDefault="00BA4439" w:rsidP="00BA44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BA4439" w:rsidRPr="00E027D5" w:rsidRDefault="00F42A7F" w:rsidP="00BA44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933,50</w:t>
            </w:r>
          </w:p>
        </w:tc>
        <w:tc>
          <w:tcPr>
            <w:tcW w:w="1134" w:type="dxa"/>
            <w:vAlign w:val="center"/>
          </w:tcPr>
          <w:p w:rsidR="00BA4439" w:rsidRPr="00E027D5" w:rsidRDefault="00BA4439" w:rsidP="00BA44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A4439" w:rsidRPr="00E027D5" w:rsidRDefault="00BA4439" w:rsidP="00BA44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A4439" w:rsidRPr="00E027D5" w:rsidRDefault="00F42A7F" w:rsidP="00BA44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933,50</w:t>
            </w:r>
          </w:p>
        </w:tc>
      </w:tr>
      <w:tr w:rsidR="00F42A7F" w:rsidRPr="00E027D5" w:rsidTr="00CB43C5">
        <w:tc>
          <w:tcPr>
            <w:tcW w:w="2047" w:type="dxa"/>
            <w:vMerge/>
          </w:tcPr>
          <w:p w:rsidR="00F42A7F" w:rsidRPr="00E027D5" w:rsidRDefault="00F42A7F" w:rsidP="00F42A7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42A7F" w:rsidRPr="00E027D5" w:rsidRDefault="00F42A7F" w:rsidP="00F42A7F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F42A7F" w:rsidRPr="00E027D5" w:rsidRDefault="00F42A7F" w:rsidP="00F42A7F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E027D5">
              <w:rPr>
                <w:bCs/>
                <w:color w:val="000000"/>
                <w:sz w:val="22"/>
                <w:szCs w:val="22"/>
                <w:lang w:val="en-US"/>
              </w:rPr>
              <w:t>9140310</w:t>
            </w:r>
            <w:r w:rsidRPr="00E027D5">
              <w:rPr>
                <w:bCs/>
                <w:color w:val="000000"/>
                <w:sz w:val="22"/>
                <w:szCs w:val="22"/>
              </w:rPr>
              <w:t>6120000000</w:t>
            </w:r>
            <w:r w:rsidRPr="00E027D5">
              <w:rPr>
                <w:bCs/>
                <w:color w:val="000000"/>
                <w:sz w:val="22"/>
                <w:szCs w:val="22"/>
                <w:lang w:val="en-US"/>
              </w:rPr>
              <w:t>000</w:t>
            </w:r>
          </w:p>
        </w:tc>
        <w:tc>
          <w:tcPr>
            <w:tcW w:w="1418" w:type="dxa"/>
            <w:vAlign w:val="center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933,50</w:t>
            </w:r>
          </w:p>
        </w:tc>
        <w:tc>
          <w:tcPr>
            <w:tcW w:w="1134" w:type="dxa"/>
            <w:vAlign w:val="center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933,50</w:t>
            </w:r>
          </w:p>
        </w:tc>
      </w:tr>
      <w:tr w:rsidR="0018459E" w:rsidRPr="00E027D5" w:rsidTr="00CB43C5">
        <w:trPr>
          <w:trHeight w:val="674"/>
        </w:trPr>
        <w:tc>
          <w:tcPr>
            <w:tcW w:w="2047" w:type="dxa"/>
            <w:vMerge/>
          </w:tcPr>
          <w:p w:rsidR="0018459E" w:rsidRPr="00E027D5" w:rsidRDefault="0018459E" w:rsidP="001845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8459E" w:rsidRPr="00E027D5" w:rsidRDefault="0018459E" w:rsidP="0018459E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18459E" w:rsidRPr="00E027D5" w:rsidRDefault="0018459E" w:rsidP="0018459E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18459E" w:rsidRPr="00E027D5" w:rsidRDefault="009B25FF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265777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265777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42A7F" w:rsidRPr="00E027D5" w:rsidTr="00CB43C5">
        <w:tc>
          <w:tcPr>
            <w:tcW w:w="2047" w:type="dxa"/>
            <w:vMerge w:val="restart"/>
          </w:tcPr>
          <w:p w:rsidR="00F42A7F" w:rsidRPr="00E027D5" w:rsidRDefault="00F42A7F" w:rsidP="00F42A7F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2.1</w:t>
            </w:r>
          </w:p>
        </w:tc>
        <w:tc>
          <w:tcPr>
            <w:tcW w:w="1984" w:type="dxa"/>
            <w:vMerge w:val="restart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Защита населения и территории от чрезвычайных ситуаций и пожаров</w:t>
            </w:r>
          </w:p>
        </w:tc>
        <w:tc>
          <w:tcPr>
            <w:tcW w:w="2139" w:type="dxa"/>
            <w:vMerge w:val="restart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 xml:space="preserve">Обеспечение финансовой стабильности и эффективное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управление муниципальными финансами сельского поселения.</w:t>
            </w:r>
          </w:p>
        </w:tc>
        <w:tc>
          <w:tcPr>
            <w:tcW w:w="2114" w:type="dxa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933,50</w:t>
            </w:r>
          </w:p>
        </w:tc>
        <w:tc>
          <w:tcPr>
            <w:tcW w:w="1134" w:type="dxa"/>
            <w:vAlign w:val="center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933,50</w:t>
            </w:r>
          </w:p>
        </w:tc>
      </w:tr>
      <w:tr w:rsidR="00F42A7F" w:rsidRPr="00E027D5" w:rsidTr="00C0439C">
        <w:trPr>
          <w:trHeight w:val="151"/>
        </w:trPr>
        <w:tc>
          <w:tcPr>
            <w:tcW w:w="2047" w:type="dxa"/>
            <w:vMerge/>
          </w:tcPr>
          <w:p w:rsidR="00F42A7F" w:rsidRPr="00E027D5" w:rsidRDefault="00F42A7F" w:rsidP="00F42A7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42A7F" w:rsidRPr="00E027D5" w:rsidRDefault="00F42A7F" w:rsidP="00F42A7F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F42A7F" w:rsidRPr="00E027D5" w:rsidRDefault="00F42A7F" w:rsidP="00F42A7F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 w:val="restart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F42A7F" w:rsidRPr="00E027D5" w:rsidRDefault="00F42A7F" w:rsidP="00F42A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439C">
              <w:rPr>
                <w:bCs/>
                <w:color w:val="000000"/>
                <w:sz w:val="22"/>
                <w:szCs w:val="22"/>
              </w:rPr>
              <w:t xml:space="preserve">   91403106120191430244</w:t>
            </w:r>
          </w:p>
        </w:tc>
        <w:tc>
          <w:tcPr>
            <w:tcW w:w="1418" w:type="dxa"/>
            <w:vAlign w:val="center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125,00</w:t>
            </w:r>
          </w:p>
        </w:tc>
        <w:tc>
          <w:tcPr>
            <w:tcW w:w="1134" w:type="dxa"/>
            <w:vAlign w:val="center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125,00</w:t>
            </w:r>
          </w:p>
        </w:tc>
      </w:tr>
      <w:tr w:rsidR="00F42A7F" w:rsidRPr="00E027D5" w:rsidTr="00F42A7F">
        <w:trPr>
          <w:trHeight w:val="383"/>
        </w:trPr>
        <w:tc>
          <w:tcPr>
            <w:tcW w:w="2047" w:type="dxa"/>
            <w:vMerge/>
          </w:tcPr>
          <w:p w:rsidR="00F42A7F" w:rsidRPr="00E027D5" w:rsidRDefault="00F42A7F" w:rsidP="00F42A7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42A7F" w:rsidRPr="00E027D5" w:rsidRDefault="00F42A7F" w:rsidP="00F42A7F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F42A7F" w:rsidRPr="00E027D5" w:rsidRDefault="00F42A7F" w:rsidP="00F42A7F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F42A7F" w:rsidRPr="00E027D5" w:rsidRDefault="00F42A7F" w:rsidP="00F42A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439C">
              <w:rPr>
                <w:bCs/>
                <w:color w:val="000000"/>
                <w:sz w:val="22"/>
                <w:szCs w:val="22"/>
              </w:rPr>
              <w:t xml:space="preserve">   91403106120191430244</w:t>
            </w:r>
          </w:p>
        </w:tc>
        <w:tc>
          <w:tcPr>
            <w:tcW w:w="1418" w:type="dxa"/>
            <w:vAlign w:val="center"/>
          </w:tcPr>
          <w:p w:rsidR="00F42A7F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54,00</w:t>
            </w:r>
          </w:p>
        </w:tc>
        <w:tc>
          <w:tcPr>
            <w:tcW w:w="1134" w:type="dxa"/>
            <w:vAlign w:val="center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42A7F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54,00</w:t>
            </w:r>
          </w:p>
        </w:tc>
      </w:tr>
      <w:tr w:rsidR="00F42A7F" w:rsidRPr="00E027D5" w:rsidTr="00BA4439">
        <w:trPr>
          <w:trHeight w:val="382"/>
        </w:trPr>
        <w:tc>
          <w:tcPr>
            <w:tcW w:w="2047" w:type="dxa"/>
            <w:vMerge/>
          </w:tcPr>
          <w:p w:rsidR="00F42A7F" w:rsidRPr="00E027D5" w:rsidRDefault="00F42A7F" w:rsidP="00F42A7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42A7F" w:rsidRPr="00E027D5" w:rsidRDefault="00F42A7F" w:rsidP="00F42A7F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F42A7F" w:rsidRPr="00E027D5" w:rsidRDefault="00F42A7F" w:rsidP="00F42A7F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F42A7F" w:rsidRPr="00C0439C" w:rsidRDefault="00F42A7F" w:rsidP="00F42A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439C">
              <w:rPr>
                <w:bCs/>
                <w:color w:val="000000"/>
                <w:sz w:val="22"/>
                <w:szCs w:val="22"/>
              </w:rPr>
              <w:t xml:space="preserve">   91403106120191430244</w:t>
            </w:r>
          </w:p>
        </w:tc>
        <w:tc>
          <w:tcPr>
            <w:tcW w:w="1418" w:type="dxa"/>
            <w:vAlign w:val="center"/>
          </w:tcPr>
          <w:p w:rsidR="00F42A7F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754,50</w:t>
            </w:r>
          </w:p>
        </w:tc>
        <w:tc>
          <w:tcPr>
            <w:tcW w:w="1134" w:type="dxa"/>
            <w:vAlign w:val="center"/>
          </w:tcPr>
          <w:p w:rsidR="00F42A7F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42A7F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42A7F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754,50</w:t>
            </w:r>
          </w:p>
        </w:tc>
      </w:tr>
      <w:tr w:rsidR="00F42A7F" w:rsidRPr="00E027D5" w:rsidTr="00CB43C5">
        <w:trPr>
          <w:trHeight w:val="674"/>
        </w:trPr>
        <w:tc>
          <w:tcPr>
            <w:tcW w:w="2047" w:type="dxa"/>
            <w:vMerge/>
          </w:tcPr>
          <w:p w:rsidR="00F42A7F" w:rsidRPr="00E027D5" w:rsidRDefault="00F42A7F" w:rsidP="001845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42A7F" w:rsidRPr="00E027D5" w:rsidRDefault="00F42A7F" w:rsidP="0018459E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F42A7F" w:rsidRPr="00E027D5" w:rsidRDefault="00F42A7F" w:rsidP="0018459E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F42A7F" w:rsidRPr="00E027D5" w:rsidRDefault="009B25FF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F42A7F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F42A7F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F42A7F" w:rsidRPr="00E027D5" w:rsidRDefault="00F42A7F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F42A7F" w:rsidRPr="00E027D5" w:rsidRDefault="00F42A7F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42A7F" w:rsidRPr="00E027D5" w:rsidRDefault="00F42A7F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42A7F" w:rsidRPr="00E027D5" w:rsidRDefault="00F42A7F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42A7F" w:rsidRPr="00E027D5" w:rsidRDefault="00F42A7F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8459E" w:rsidRPr="00E027D5" w:rsidTr="00CB43C5">
        <w:trPr>
          <w:trHeight w:val="1535"/>
        </w:trPr>
        <w:tc>
          <w:tcPr>
            <w:tcW w:w="2047" w:type="dxa"/>
            <w:vMerge w:val="restart"/>
          </w:tcPr>
          <w:p w:rsidR="0018459E" w:rsidRPr="00E027D5" w:rsidRDefault="0018459E" w:rsidP="0018459E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2.2</w:t>
            </w:r>
          </w:p>
        </w:tc>
        <w:tc>
          <w:tcPr>
            <w:tcW w:w="1984" w:type="dxa"/>
            <w:vMerge w:val="restart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Проведение аварийно-восстановительных работ и иных мероприятий, связанных с предупреждением и ликвидацией последствий стихийных бедствий и других ЧС</w:t>
            </w:r>
          </w:p>
        </w:tc>
        <w:tc>
          <w:tcPr>
            <w:tcW w:w="2139" w:type="dxa"/>
            <w:vMerge w:val="restart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18459E" w:rsidRDefault="0018459E" w:rsidP="0018459E">
            <w:pPr>
              <w:jc w:val="center"/>
            </w:pPr>
            <w:r w:rsidRPr="00733F7A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18459E" w:rsidRPr="00E027D5" w:rsidRDefault="0018459E" w:rsidP="001845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8459E" w:rsidRPr="00E027D5" w:rsidRDefault="0018459E" w:rsidP="001845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8459E" w:rsidRPr="00E027D5" w:rsidRDefault="0018459E" w:rsidP="001845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8459E" w:rsidRPr="00E027D5" w:rsidRDefault="0018459E" w:rsidP="001845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18459E" w:rsidRPr="00E027D5" w:rsidTr="00CB43C5">
        <w:trPr>
          <w:trHeight w:val="1535"/>
        </w:trPr>
        <w:tc>
          <w:tcPr>
            <w:tcW w:w="2047" w:type="dxa"/>
            <w:vMerge/>
          </w:tcPr>
          <w:p w:rsidR="0018459E" w:rsidRPr="00E027D5" w:rsidRDefault="0018459E" w:rsidP="0018459E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18459E" w:rsidRPr="00E027D5" w:rsidRDefault="0018459E" w:rsidP="0018459E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18459E" w:rsidRDefault="0018459E" w:rsidP="0018459E">
            <w:pPr>
              <w:jc w:val="center"/>
            </w:pPr>
            <w:r w:rsidRPr="00733F7A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18459E" w:rsidRPr="00E027D5" w:rsidRDefault="0018459E" w:rsidP="001845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8459E" w:rsidRPr="00E027D5" w:rsidRDefault="0018459E" w:rsidP="001845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8459E" w:rsidRPr="00E027D5" w:rsidRDefault="0018459E" w:rsidP="001845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8459E" w:rsidRPr="00E027D5" w:rsidRDefault="0018459E" w:rsidP="001845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18459E" w:rsidRPr="00E027D5" w:rsidTr="00CB43C5">
        <w:trPr>
          <w:trHeight w:val="1535"/>
        </w:trPr>
        <w:tc>
          <w:tcPr>
            <w:tcW w:w="2047" w:type="dxa"/>
            <w:vMerge/>
          </w:tcPr>
          <w:p w:rsidR="0018459E" w:rsidRPr="00E027D5" w:rsidRDefault="0018459E" w:rsidP="0018459E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18459E" w:rsidRPr="00E027D5" w:rsidRDefault="0018459E" w:rsidP="0018459E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18459E" w:rsidRPr="00E027D5" w:rsidRDefault="009B25FF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265777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265777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18459E" w:rsidRPr="00E027D5" w:rsidRDefault="0018459E" w:rsidP="0018459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8459E" w:rsidRPr="00E027D5" w:rsidRDefault="0018459E" w:rsidP="0018459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8459E" w:rsidRPr="00E027D5" w:rsidTr="0009522C">
        <w:trPr>
          <w:trHeight w:val="1275"/>
        </w:trPr>
        <w:tc>
          <w:tcPr>
            <w:tcW w:w="2047" w:type="dxa"/>
            <w:vMerge w:val="restart"/>
          </w:tcPr>
          <w:p w:rsidR="0018459E" w:rsidRPr="00E027D5" w:rsidRDefault="0018459E" w:rsidP="0018459E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2.3</w:t>
            </w:r>
          </w:p>
        </w:tc>
        <w:tc>
          <w:tcPr>
            <w:tcW w:w="1984" w:type="dxa"/>
            <w:vMerge w:val="restart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Строительство и реконструкция объектов</w:t>
            </w:r>
          </w:p>
        </w:tc>
        <w:tc>
          <w:tcPr>
            <w:tcW w:w="2139" w:type="dxa"/>
            <w:vMerge w:val="restart"/>
          </w:tcPr>
          <w:p w:rsidR="0018459E" w:rsidRPr="00E027D5" w:rsidRDefault="0018459E" w:rsidP="0018459E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Минимизация социального и экономического ущерба, наносимого населению и экономике сельского поселения вследствие ЧС природного и техногенного характера, пожаров и происшествий на водных объектах.</w:t>
            </w:r>
          </w:p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Обеспечение своевременного и гарантированного оповещения населения и организаций о возникновении ЧС.</w:t>
            </w:r>
          </w:p>
        </w:tc>
        <w:tc>
          <w:tcPr>
            <w:tcW w:w="2114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18459E" w:rsidRDefault="0018459E" w:rsidP="0018459E">
            <w:pPr>
              <w:jc w:val="center"/>
            </w:pPr>
            <w:r w:rsidRPr="00733F7A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18459E" w:rsidRPr="00E027D5" w:rsidRDefault="0018459E" w:rsidP="001845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8459E" w:rsidRPr="00E027D5" w:rsidRDefault="0018459E" w:rsidP="001845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8459E" w:rsidRPr="00E027D5" w:rsidRDefault="0018459E" w:rsidP="001845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8459E" w:rsidRPr="00E027D5" w:rsidRDefault="0018459E" w:rsidP="001845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18459E" w:rsidRPr="00E027D5" w:rsidTr="00CB43C5">
        <w:trPr>
          <w:trHeight w:val="1275"/>
        </w:trPr>
        <w:tc>
          <w:tcPr>
            <w:tcW w:w="2047" w:type="dxa"/>
            <w:vMerge/>
          </w:tcPr>
          <w:p w:rsidR="0018459E" w:rsidRPr="00E027D5" w:rsidRDefault="0018459E" w:rsidP="0018459E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18459E" w:rsidRPr="00E027D5" w:rsidRDefault="0018459E" w:rsidP="0018459E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18459E" w:rsidRDefault="0018459E" w:rsidP="0018459E">
            <w:pPr>
              <w:jc w:val="center"/>
            </w:pPr>
            <w:r w:rsidRPr="00733F7A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18459E" w:rsidRPr="00E027D5" w:rsidRDefault="0018459E" w:rsidP="001845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8459E" w:rsidRPr="00E027D5" w:rsidRDefault="0018459E" w:rsidP="001845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8459E" w:rsidRPr="00E027D5" w:rsidRDefault="0018459E" w:rsidP="001845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8459E" w:rsidRPr="00E027D5" w:rsidRDefault="0018459E" w:rsidP="001845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18459E" w:rsidRPr="00E027D5" w:rsidTr="00CB43C5">
        <w:trPr>
          <w:trHeight w:val="1275"/>
        </w:trPr>
        <w:tc>
          <w:tcPr>
            <w:tcW w:w="2047" w:type="dxa"/>
            <w:vMerge/>
          </w:tcPr>
          <w:p w:rsidR="0018459E" w:rsidRPr="00E027D5" w:rsidRDefault="0018459E" w:rsidP="0018459E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18459E" w:rsidRPr="00E027D5" w:rsidRDefault="0018459E" w:rsidP="0018459E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18459E" w:rsidRPr="00E027D5" w:rsidRDefault="009B25FF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265777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265777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8459E" w:rsidRPr="00E027D5" w:rsidTr="00CB43C5">
        <w:tc>
          <w:tcPr>
            <w:tcW w:w="2047" w:type="dxa"/>
            <w:vMerge w:val="restart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6FCA">
              <w:rPr>
                <w:sz w:val="22"/>
                <w:szCs w:val="22"/>
              </w:rPr>
              <w:t>ПОДПРОГРАММА 3</w:t>
            </w:r>
          </w:p>
        </w:tc>
        <w:tc>
          <w:tcPr>
            <w:tcW w:w="1984" w:type="dxa"/>
            <w:vMerge w:val="restart"/>
          </w:tcPr>
          <w:p w:rsidR="0018459E" w:rsidRPr="00E027D5" w:rsidRDefault="0018459E" w:rsidP="00265F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Развитие и функционирование дорожного хозяйства и развитие градостроительной деятельности </w:t>
            </w:r>
            <w:proofErr w:type="spellStart"/>
            <w:r w:rsidR="00265F9B">
              <w:rPr>
                <w:sz w:val="22"/>
                <w:szCs w:val="22"/>
              </w:rPr>
              <w:t>Ломовского</w:t>
            </w:r>
            <w:proofErr w:type="spellEnd"/>
            <w:r w:rsidR="00265F9B">
              <w:rPr>
                <w:sz w:val="22"/>
                <w:szCs w:val="22"/>
              </w:rPr>
              <w:t xml:space="preserve"> </w:t>
            </w:r>
            <w:r w:rsidRPr="00E027D5">
              <w:rPr>
                <w:sz w:val="22"/>
                <w:szCs w:val="22"/>
              </w:rPr>
              <w:t xml:space="preserve">сельского поселения Рамонского муниципального </w:t>
            </w:r>
            <w:r w:rsidRPr="00E027D5">
              <w:rPr>
                <w:sz w:val="22"/>
                <w:szCs w:val="22"/>
              </w:rPr>
              <w:lastRenderedPageBreak/>
              <w:t>района Воронежской области</w:t>
            </w:r>
          </w:p>
        </w:tc>
        <w:tc>
          <w:tcPr>
            <w:tcW w:w="2139" w:type="dxa"/>
            <w:vMerge w:val="restart"/>
          </w:tcPr>
          <w:p w:rsidR="0018459E" w:rsidRPr="00E027D5" w:rsidRDefault="0018459E" w:rsidP="0018459E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Развитие современной и эффективной автомобильно-дорожной инфраструктуры.</w:t>
            </w:r>
          </w:p>
          <w:p w:rsidR="0018459E" w:rsidRPr="00E027D5" w:rsidRDefault="0018459E" w:rsidP="0018459E">
            <w:pPr>
              <w:spacing w:after="200" w:line="276" w:lineRule="auto"/>
              <w:ind w:left="72" w:firstLine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 xml:space="preserve">Развитие градостроительной деятельности на территории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сельского поселения. </w:t>
            </w:r>
          </w:p>
        </w:tc>
        <w:tc>
          <w:tcPr>
            <w:tcW w:w="2114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18459E" w:rsidRPr="00E027D5" w:rsidRDefault="00F42A7F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7028,45</w:t>
            </w:r>
          </w:p>
        </w:tc>
        <w:tc>
          <w:tcPr>
            <w:tcW w:w="1134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8459E" w:rsidRPr="00E027D5" w:rsidRDefault="00F42A7F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8459E" w:rsidRPr="00E027D5" w:rsidRDefault="00F42A7F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7028,45</w:t>
            </w:r>
          </w:p>
        </w:tc>
      </w:tr>
      <w:tr w:rsidR="00F42A7F" w:rsidRPr="00E027D5" w:rsidTr="00CB43C5">
        <w:tc>
          <w:tcPr>
            <w:tcW w:w="2047" w:type="dxa"/>
            <w:vMerge/>
          </w:tcPr>
          <w:p w:rsidR="00F42A7F" w:rsidRPr="00E027D5" w:rsidRDefault="00F42A7F" w:rsidP="00F42A7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42A7F" w:rsidRPr="00E027D5" w:rsidRDefault="00F42A7F" w:rsidP="00F42A7F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F42A7F" w:rsidRPr="00E027D5" w:rsidRDefault="00F42A7F" w:rsidP="00F42A7F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E027D5">
              <w:rPr>
                <w:bCs/>
                <w:color w:val="000000"/>
                <w:sz w:val="22"/>
                <w:szCs w:val="22"/>
                <w:lang w:val="en-US"/>
              </w:rPr>
              <w:t>9140409</w:t>
            </w:r>
            <w:r w:rsidRPr="00E027D5">
              <w:rPr>
                <w:bCs/>
                <w:color w:val="000000"/>
                <w:sz w:val="22"/>
                <w:szCs w:val="22"/>
              </w:rPr>
              <w:t>6130000000</w:t>
            </w:r>
            <w:r w:rsidRPr="00E027D5">
              <w:rPr>
                <w:bCs/>
                <w:color w:val="000000"/>
                <w:sz w:val="22"/>
                <w:szCs w:val="22"/>
                <w:lang w:val="en-US"/>
              </w:rPr>
              <w:t>000</w:t>
            </w:r>
          </w:p>
        </w:tc>
        <w:tc>
          <w:tcPr>
            <w:tcW w:w="1418" w:type="dxa"/>
            <w:vAlign w:val="center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7028,45</w:t>
            </w:r>
          </w:p>
        </w:tc>
        <w:tc>
          <w:tcPr>
            <w:tcW w:w="1134" w:type="dxa"/>
            <w:vAlign w:val="center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42A7F" w:rsidRPr="00E027D5" w:rsidRDefault="00F42A7F" w:rsidP="00F42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7028,45</w:t>
            </w:r>
          </w:p>
        </w:tc>
      </w:tr>
      <w:tr w:rsidR="0018459E" w:rsidRPr="00E027D5" w:rsidTr="00CB43C5">
        <w:trPr>
          <w:trHeight w:val="674"/>
        </w:trPr>
        <w:tc>
          <w:tcPr>
            <w:tcW w:w="2047" w:type="dxa"/>
            <w:vMerge/>
          </w:tcPr>
          <w:p w:rsidR="0018459E" w:rsidRPr="00E027D5" w:rsidRDefault="0018459E" w:rsidP="001845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8459E" w:rsidRPr="00E027D5" w:rsidRDefault="0018459E" w:rsidP="0018459E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18459E" w:rsidRPr="00E027D5" w:rsidRDefault="0018459E" w:rsidP="0018459E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18459E" w:rsidRPr="00E027D5" w:rsidRDefault="009B25FF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265777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265777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82974" w:rsidRPr="00E027D5" w:rsidTr="00CB43C5">
        <w:tc>
          <w:tcPr>
            <w:tcW w:w="2047" w:type="dxa"/>
            <w:vMerge w:val="restart"/>
          </w:tcPr>
          <w:p w:rsidR="00582974" w:rsidRPr="00E027D5" w:rsidRDefault="00582974" w:rsidP="00DE71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3.1</w:t>
            </w:r>
          </w:p>
        </w:tc>
        <w:tc>
          <w:tcPr>
            <w:tcW w:w="1984" w:type="dxa"/>
            <w:vMerge w:val="restart"/>
          </w:tcPr>
          <w:p w:rsidR="00582974" w:rsidRPr="00E027D5" w:rsidRDefault="00582974" w:rsidP="00DE71E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развитию сети автомобильных дорог общего пользования, строительство, ремонт, содержание дорог и мостов в границах поселений</w:t>
            </w:r>
          </w:p>
        </w:tc>
        <w:tc>
          <w:tcPr>
            <w:tcW w:w="2139" w:type="dxa"/>
            <w:vMerge w:val="restart"/>
          </w:tcPr>
          <w:p w:rsidR="00582974" w:rsidRPr="00E027D5" w:rsidRDefault="00582974" w:rsidP="00DE71E7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Развитие современной и эффективной автомобильно-дорожной инфраструктуры.</w:t>
            </w:r>
          </w:p>
          <w:p w:rsidR="00582974" w:rsidRPr="00E027D5" w:rsidRDefault="00582974" w:rsidP="00DE71E7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Развитие градостроительной деятельности на территории сельского поселения.</w:t>
            </w:r>
          </w:p>
        </w:tc>
        <w:tc>
          <w:tcPr>
            <w:tcW w:w="2114" w:type="dxa"/>
          </w:tcPr>
          <w:p w:rsidR="00582974" w:rsidRPr="00E027D5" w:rsidRDefault="00582974" w:rsidP="00DE71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582974" w:rsidRPr="00E027D5" w:rsidRDefault="00582974" w:rsidP="00DE71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582974" w:rsidRPr="00E027D5" w:rsidRDefault="00582974" w:rsidP="00DE71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7028,45</w:t>
            </w:r>
          </w:p>
        </w:tc>
        <w:tc>
          <w:tcPr>
            <w:tcW w:w="1134" w:type="dxa"/>
            <w:vAlign w:val="center"/>
          </w:tcPr>
          <w:p w:rsidR="00582974" w:rsidRPr="00E027D5" w:rsidRDefault="00582974" w:rsidP="00DE71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82974" w:rsidRPr="00E027D5" w:rsidRDefault="00582974" w:rsidP="00DE71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4147,72</w:t>
            </w:r>
          </w:p>
        </w:tc>
        <w:tc>
          <w:tcPr>
            <w:tcW w:w="992" w:type="dxa"/>
            <w:vAlign w:val="center"/>
          </w:tcPr>
          <w:p w:rsidR="00582974" w:rsidRPr="00E027D5" w:rsidRDefault="00582974" w:rsidP="00DE71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2880,73</w:t>
            </w:r>
          </w:p>
        </w:tc>
      </w:tr>
      <w:tr w:rsidR="00582974" w:rsidRPr="00E027D5" w:rsidTr="00777939">
        <w:trPr>
          <w:trHeight w:val="266"/>
        </w:trPr>
        <w:tc>
          <w:tcPr>
            <w:tcW w:w="2047" w:type="dxa"/>
            <w:vMerge/>
          </w:tcPr>
          <w:p w:rsidR="00582974" w:rsidRPr="00E027D5" w:rsidRDefault="00582974" w:rsidP="002670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82974" w:rsidRPr="00E027D5" w:rsidRDefault="00582974" w:rsidP="002670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582974" w:rsidRPr="00E027D5" w:rsidRDefault="00582974" w:rsidP="002670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 w:val="restart"/>
          </w:tcPr>
          <w:p w:rsidR="00582974" w:rsidRPr="00E027D5" w:rsidRDefault="00582974" w:rsidP="002670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582974" w:rsidRPr="00E027D5" w:rsidRDefault="00582974" w:rsidP="0026709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77E5">
              <w:rPr>
                <w:bCs/>
                <w:color w:val="000000"/>
                <w:sz w:val="22"/>
                <w:szCs w:val="22"/>
              </w:rPr>
              <w:t>914040961301S8850243</w:t>
            </w:r>
          </w:p>
        </w:tc>
        <w:tc>
          <w:tcPr>
            <w:tcW w:w="1418" w:type="dxa"/>
            <w:vAlign w:val="center"/>
          </w:tcPr>
          <w:p w:rsidR="00582974" w:rsidRPr="00E027D5" w:rsidRDefault="00582974" w:rsidP="002670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4160,20</w:t>
            </w:r>
          </w:p>
        </w:tc>
        <w:tc>
          <w:tcPr>
            <w:tcW w:w="1134" w:type="dxa"/>
            <w:vAlign w:val="center"/>
          </w:tcPr>
          <w:p w:rsidR="00582974" w:rsidRPr="00E027D5" w:rsidRDefault="00582974" w:rsidP="002670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82974" w:rsidRPr="00E027D5" w:rsidRDefault="00582974" w:rsidP="002670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4147,72</w:t>
            </w:r>
          </w:p>
        </w:tc>
        <w:tc>
          <w:tcPr>
            <w:tcW w:w="992" w:type="dxa"/>
            <w:vAlign w:val="center"/>
          </w:tcPr>
          <w:p w:rsidR="00582974" w:rsidRPr="00E027D5" w:rsidRDefault="00582974" w:rsidP="002670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12,48</w:t>
            </w:r>
          </w:p>
        </w:tc>
      </w:tr>
      <w:tr w:rsidR="00582974" w:rsidRPr="00E027D5" w:rsidTr="006D65A1">
        <w:trPr>
          <w:trHeight w:val="266"/>
        </w:trPr>
        <w:tc>
          <w:tcPr>
            <w:tcW w:w="2047" w:type="dxa"/>
            <w:vMerge/>
          </w:tcPr>
          <w:p w:rsidR="00582974" w:rsidRPr="00E027D5" w:rsidRDefault="00582974" w:rsidP="002670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82974" w:rsidRPr="00E027D5" w:rsidRDefault="00582974" w:rsidP="002670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582974" w:rsidRPr="00E027D5" w:rsidRDefault="00582974" w:rsidP="002670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582974" w:rsidRPr="00E027D5" w:rsidRDefault="00582974" w:rsidP="002670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582974" w:rsidRDefault="00582974" w:rsidP="0026709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91404096130191290244</w:t>
            </w:r>
          </w:p>
        </w:tc>
        <w:tc>
          <w:tcPr>
            <w:tcW w:w="1418" w:type="dxa"/>
            <w:vAlign w:val="center"/>
          </w:tcPr>
          <w:p w:rsidR="00582974" w:rsidRDefault="00582974" w:rsidP="002670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2788,28</w:t>
            </w:r>
          </w:p>
        </w:tc>
        <w:tc>
          <w:tcPr>
            <w:tcW w:w="1134" w:type="dxa"/>
            <w:vAlign w:val="center"/>
          </w:tcPr>
          <w:p w:rsidR="00582974" w:rsidRDefault="00582974" w:rsidP="002670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82974" w:rsidRDefault="00582974" w:rsidP="002670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82974" w:rsidRDefault="00582974" w:rsidP="002670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2788,28</w:t>
            </w:r>
          </w:p>
        </w:tc>
      </w:tr>
      <w:tr w:rsidR="00582974" w:rsidRPr="00E027D5" w:rsidTr="00582974">
        <w:trPr>
          <w:trHeight w:val="255"/>
        </w:trPr>
        <w:tc>
          <w:tcPr>
            <w:tcW w:w="2047" w:type="dxa"/>
            <w:vMerge/>
          </w:tcPr>
          <w:p w:rsidR="00582974" w:rsidRPr="00E027D5" w:rsidRDefault="00582974" w:rsidP="00F96F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82974" w:rsidRPr="00E027D5" w:rsidRDefault="00582974" w:rsidP="00F96F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582974" w:rsidRPr="00E027D5" w:rsidRDefault="00582974" w:rsidP="00F96F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582974" w:rsidRPr="00E027D5" w:rsidRDefault="00582974" w:rsidP="00F96F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582974" w:rsidRDefault="00582974" w:rsidP="00F96F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91404096130191290244</w:t>
            </w:r>
          </w:p>
        </w:tc>
        <w:tc>
          <w:tcPr>
            <w:tcW w:w="1418" w:type="dxa"/>
            <w:vAlign w:val="center"/>
          </w:tcPr>
          <w:p w:rsidR="00582974" w:rsidRDefault="00582974" w:rsidP="00F96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42,22</w:t>
            </w:r>
          </w:p>
        </w:tc>
        <w:tc>
          <w:tcPr>
            <w:tcW w:w="1134" w:type="dxa"/>
            <w:vAlign w:val="center"/>
          </w:tcPr>
          <w:p w:rsidR="00582974" w:rsidRDefault="00582974" w:rsidP="00F96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82974" w:rsidRDefault="00582974" w:rsidP="00F96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82974" w:rsidRDefault="00582974" w:rsidP="00F96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42,22</w:t>
            </w:r>
          </w:p>
        </w:tc>
      </w:tr>
      <w:tr w:rsidR="00582974" w:rsidRPr="00E027D5" w:rsidTr="0025722F">
        <w:trPr>
          <w:trHeight w:val="255"/>
        </w:trPr>
        <w:tc>
          <w:tcPr>
            <w:tcW w:w="2047" w:type="dxa"/>
            <w:vMerge/>
          </w:tcPr>
          <w:p w:rsidR="00582974" w:rsidRPr="00E027D5" w:rsidRDefault="00582974" w:rsidP="00F96F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82974" w:rsidRPr="00E027D5" w:rsidRDefault="00582974" w:rsidP="00F96F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582974" w:rsidRPr="00E027D5" w:rsidRDefault="00582974" w:rsidP="00F96F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582974" w:rsidRPr="00E027D5" w:rsidRDefault="00582974" w:rsidP="00F96F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582974" w:rsidRDefault="00582974" w:rsidP="00F96F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82974">
              <w:rPr>
                <w:bCs/>
                <w:color w:val="000000"/>
                <w:sz w:val="22"/>
                <w:szCs w:val="22"/>
              </w:rPr>
              <w:t>91404096130191290243</w:t>
            </w:r>
          </w:p>
        </w:tc>
        <w:tc>
          <w:tcPr>
            <w:tcW w:w="1418" w:type="dxa"/>
            <w:vAlign w:val="center"/>
          </w:tcPr>
          <w:p w:rsidR="00582974" w:rsidRDefault="00582974" w:rsidP="00F96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37,75</w:t>
            </w:r>
          </w:p>
        </w:tc>
        <w:tc>
          <w:tcPr>
            <w:tcW w:w="1134" w:type="dxa"/>
            <w:vAlign w:val="center"/>
          </w:tcPr>
          <w:p w:rsidR="00582974" w:rsidRDefault="00582974" w:rsidP="00F96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82974" w:rsidRDefault="00582974" w:rsidP="00F96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82974" w:rsidRDefault="00582974" w:rsidP="00F96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37,75</w:t>
            </w:r>
          </w:p>
        </w:tc>
      </w:tr>
      <w:tr w:rsidR="00582974" w:rsidRPr="00E027D5" w:rsidTr="00CB43C5">
        <w:trPr>
          <w:trHeight w:val="674"/>
        </w:trPr>
        <w:tc>
          <w:tcPr>
            <w:tcW w:w="2047" w:type="dxa"/>
            <w:vMerge/>
          </w:tcPr>
          <w:p w:rsidR="00582974" w:rsidRPr="00E027D5" w:rsidRDefault="00582974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82974" w:rsidRPr="00E027D5" w:rsidRDefault="00582974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582974" w:rsidRPr="00E027D5" w:rsidRDefault="00582974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582974" w:rsidRPr="00E027D5" w:rsidRDefault="009B25FF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582974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582974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582974" w:rsidRPr="00E027D5" w:rsidRDefault="00582974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582974" w:rsidRPr="00E027D5" w:rsidRDefault="00582974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82974" w:rsidRPr="00E027D5" w:rsidRDefault="00582974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82974" w:rsidRPr="00E027D5" w:rsidRDefault="00582974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82974" w:rsidRPr="00E027D5" w:rsidRDefault="00582974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8459E" w:rsidRPr="00E027D5" w:rsidTr="00CB43C5">
        <w:tc>
          <w:tcPr>
            <w:tcW w:w="2047" w:type="dxa"/>
            <w:vMerge w:val="restart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3.2</w:t>
            </w:r>
          </w:p>
        </w:tc>
        <w:tc>
          <w:tcPr>
            <w:tcW w:w="1984" w:type="dxa"/>
            <w:vMerge w:val="restart"/>
          </w:tcPr>
          <w:p w:rsidR="0018459E" w:rsidRPr="00E027D5" w:rsidRDefault="0018459E" w:rsidP="0018459E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Мероприятия по развитию градостроительной деятельности </w:t>
            </w:r>
            <w:proofErr w:type="spellStart"/>
            <w:r w:rsidR="00265F9B">
              <w:rPr>
                <w:sz w:val="22"/>
                <w:szCs w:val="22"/>
              </w:rPr>
              <w:t>Ломовского</w:t>
            </w:r>
            <w:proofErr w:type="spellEnd"/>
            <w:r w:rsidR="00265F9B">
              <w:rPr>
                <w:sz w:val="22"/>
                <w:szCs w:val="22"/>
              </w:rPr>
              <w:t xml:space="preserve"> </w:t>
            </w:r>
            <w:r w:rsidRPr="00E027D5">
              <w:rPr>
                <w:sz w:val="22"/>
                <w:szCs w:val="22"/>
              </w:rPr>
              <w:t>сельского поселения Рамонского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18459E" w:rsidRPr="00E027D5" w:rsidRDefault="0018459E" w:rsidP="0018459E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Развитие современной и эффективной автомобильно-дорожной инфраструктуры.</w:t>
            </w:r>
          </w:p>
          <w:p w:rsidR="0018459E" w:rsidRPr="00E027D5" w:rsidRDefault="0018459E" w:rsidP="0018459E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Развитие градостроительной деятельности на территории сельского поселения.</w:t>
            </w:r>
          </w:p>
        </w:tc>
        <w:tc>
          <w:tcPr>
            <w:tcW w:w="2114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18459E" w:rsidRPr="00E027D5" w:rsidRDefault="0025722F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18459E" w:rsidRPr="00E027D5" w:rsidRDefault="006D65A1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8459E" w:rsidRPr="00E027D5" w:rsidRDefault="006D65A1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42678" w:rsidRPr="00E027D5" w:rsidTr="00CB43C5">
        <w:tc>
          <w:tcPr>
            <w:tcW w:w="2047" w:type="dxa"/>
            <w:vMerge/>
          </w:tcPr>
          <w:p w:rsidR="00B42678" w:rsidRPr="00E027D5" w:rsidRDefault="00B42678" w:rsidP="00B426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B42678" w:rsidRPr="00E027D5" w:rsidRDefault="00B42678" w:rsidP="00B426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B42678" w:rsidRPr="00E027D5" w:rsidRDefault="00B42678" w:rsidP="00B426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B42678" w:rsidRPr="00E027D5" w:rsidRDefault="00B42678" w:rsidP="00B426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B42678" w:rsidRPr="00E027D5" w:rsidRDefault="006D65A1" w:rsidP="00B4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B42678" w:rsidRPr="00E027D5" w:rsidRDefault="006D65A1" w:rsidP="00B4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B42678" w:rsidRPr="00E027D5" w:rsidRDefault="00B42678" w:rsidP="00B4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42678" w:rsidRPr="00E027D5" w:rsidRDefault="00B42678" w:rsidP="00B4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42678" w:rsidRPr="00E027D5" w:rsidRDefault="006D65A1" w:rsidP="00B4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8459E" w:rsidRPr="00E027D5" w:rsidTr="00CB43C5">
        <w:trPr>
          <w:trHeight w:val="674"/>
        </w:trPr>
        <w:tc>
          <w:tcPr>
            <w:tcW w:w="2047" w:type="dxa"/>
            <w:vMerge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18459E" w:rsidRPr="00E027D5" w:rsidRDefault="009B25FF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265777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265777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8459E" w:rsidRPr="00E027D5" w:rsidTr="0009522C">
        <w:trPr>
          <w:trHeight w:val="730"/>
        </w:trPr>
        <w:tc>
          <w:tcPr>
            <w:tcW w:w="2047" w:type="dxa"/>
            <w:vMerge w:val="restart"/>
          </w:tcPr>
          <w:p w:rsidR="0018459E" w:rsidRPr="00E027D5" w:rsidRDefault="0018459E" w:rsidP="0018459E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3.3</w:t>
            </w:r>
          </w:p>
        </w:tc>
        <w:tc>
          <w:tcPr>
            <w:tcW w:w="1984" w:type="dxa"/>
            <w:vMerge w:val="restart"/>
          </w:tcPr>
          <w:p w:rsidR="0018459E" w:rsidRPr="00E027D5" w:rsidRDefault="0018459E" w:rsidP="0018459E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передаче полномочий по строительству, ремонту, содержанию дорог и мостов общего пользования в границах поселений</w:t>
            </w:r>
          </w:p>
        </w:tc>
        <w:tc>
          <w:tcPr>
            <w:tcW w:w="2139" w:type="dxa"/>
            <w:vMerge w:val="restart"/>
          </w:tcPr>
          <w:p w:rsidR="0018459E" w:rsidRPr="00E027D5" w:rsidRDefault="0018459E" w:rsidP="0018459E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Развитие современной и эффективной автомобильно-дорожной инфраструктуры.</w:t>
            </w:r>
          </w:p>
          <w:p w:rsidR="0018459E" w:rsidRPr="00E027D5" w:rsidRDefault="0018459E" w:rsidP="0018459E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Развитие градостроительной деятельности на территории сельского поселения.</w:t>
            </w:r>
          </w:p>
        </w:tc>
        <w:tc>
          <w:tcPr>
            <w:tcW w:w="2114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0</w:t>
            </w:r>
          </w:p>
        </w:tc>
      </w:tr>
      <w:tr w:rsidR="0018459E" w:rsidRPr="00E027D5" w:rsidTr="00CB43C5">
        <w:trPr>
          <w:trHeight w:val="730"/>
        </w:trPr>
        <w:tc>
          <w:tcPr>
            <w:tcW w:w="2047" w:type="dxa"/>
            <w:vMerge/>
          </w:tcPr>
          <w:p w:rsidR="0018459E" w:rsidRPr="00E027D5" w:rsidRDefault="0018459E" w:rsidP="001845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8459E" w:rsidRPr="00E027D5" w:rsidRDefault="0018459E" w:rsidP="0018459E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18459E" w:rsidRPr="00E027D5" w:rsidRDefault="0018459E" w:rsidP="0018459E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0</w:t>
            </w:r>
          </w:p>
        </w:tc>
      </w:tr>
      <w:tr w:rsidR="0018459E" w:rsidRPr="00E027D5" w:rsidTr="00CB43C5">
        <w:trPr>
          <w:trHeight w:val="730"/>
        </w:trPr>
        <w:tc>
          <w:tcPr>
            <w:tcW w:w="2047" w:type="dxa"/>
            <w:vMerge/>
          </w:tcPr>
          <w:p w:rsidR="0018459E" w:rsidRPr="00E027D5" w:rsidRDefault="0018459E" w:rsidP="001845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8459E" w:rsidRPr="00E027D5" w:rsidRDefault="0018459E" w:rsidP="0018459E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18459E" w:rsidRPr="00E027D5" w:rsidRDefault="0018459E" w:rsidP="0018459E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18459E" w:rsidRPr="00E027D5" w:rsidRDefault="009B25FF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265777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265777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A6A8A" w:rsidRPr="00E027D5" w:rsidTr="0009522C">
        <w:trPr>
          <w:trHeight w:val="890"/>
        </w:trPr>
        <w:tc>
          <w:tcPr>
            <w:tcW w:w="2047" w:type="dxa"/>
            <w:vMerge w:val="restart"/>
          </w:tcPr>
          <w:p w:rsidR="002A6A8A" w:rsidRPr="00E027D5" w:rsidRDefault="002A6A8A" w:rsidP="002A6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3.6</w:t>
            </w:r>
          </w:p>
        </w:tc>
        <w:tc>
          <w:tcPr>
            <w:tcW w:w="1984" w:type="dxa"/>
            <w:vMerge w:val="restart"/>
          </w:tcPr>
          <w:p w:rsidR="002A6A8A" w:rsidRPr="00E027D5" w:rsidRDefault="002A6A8A" w:rsidP="002A6A8A">
            <w:pPr>
              <w:rPr>
                <w:sz w:val="22"/>
                <w:szCs w:val="22"/>
              </w:rPr>
            </w:pPr>
            <w:r w:rsidRPr="002C0829">
              <w:rPr>
                <w:sz w:val="22"/>
                <w:szCs w:val="22"/>
              </w:rPr>
              <w:t>Расходы на реализацию проектов по поддержке местных инициатив на территории поселений в рамках развития инициативного бюджетирования</w:t>
            </w:r>
          </w:p>
        </w:tc>
        <w:tc>
          <w:tcPr>
            <w:tcW w:w="2139" w:type="dxa"/>
            <w:vMerge w:val="restart"/>
          </w:tcPr>
          <w:p w:rsidR="002A6A8A" w:rsidRPr="00E027D5" w:rsidRDefault="002A6A8A" w:rsidP="002A6A8A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Развитие современной и эффективной автомобильно-дорожной инфраструктуры.</w:t>
            </w:r>
          </w:p>
          <w:p w:rsidR="002A6A8A" w:rsidRPr="00E027D5" w:rsidRDefault="002A6A8A" w:rsidP="002A6A8A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Развитие градостроительной деятельности на территории сельского поселения.</w:t>
            </w:r>
          </w:p>
        </w:tc>
        <w:tc>
          <w:tcPr>
            <w:tcW w:w="2114" w:type="dxa"/>
          </w:tcPr>
          <w:p w:rsidR="002A6A8A" w:rsidRPr="00E027D5" w:rsidRDefault="002A6A8A" w:rsidP="002A6A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2A6A8A" w:rsidRPr="00E027D5" w:rsidRDefault="002A6A8A" w:rsidP="002A6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2A6A8A" w:rsidRPr="00E027D5" w:rsidRDefault="00F96FCA" w:rsidP="002A6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A6A8A" w:rsidRPr="00E027D5" w:rsidRDefault="002A6A8A" w:rsidP="002A6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A6A8A" w:rsidRPr="00E027D5" w:rsidRDefault="00F96FCA" w:rsidP="002A6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A6A8A" w:rsidRPr="00E027D5" w:rsidRDefault="00F96FCA" w:rsidP="002A6A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96FCA" w:rsidRPr="00E027D5" w:rsidTr="00CB43C5">
        <w:trPr>
          <w:trHeight w:val="890"/>
        </w:trPr>
        <w:tc>
          <w:tcPr>
            <w:tcW w:w="2047" w:type="dxa"/>
            <w:vMerge/>
          </w:tcPr>
          <w:p w:rsidR="00F96FCA" w:rsidRPr="00E027D5" w:rsidRDefault="00F96FCA" w:rsidP="00F96FC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96FCA" w:rsidRPr="00E027D5" w:rsidRDefault="00F96FCA" w:rsidP="00F96FCA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39" w:type="dxa"/>
            <w:vMerge/>
          </w:tcPr>
          <w:p w:rsidR="00F96FCA" w:rsidRPr="00E027D5" w:rsidRDefault="00F96FCA" w:rsidP="00F96FCA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F96FCA" w:rsidRPr="00E027D5" w:rsidRDefault="00F96FCA" w:rsidP="00F96F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F96FCA" w:rsidRPr="00E027D5" w:rsidRDefault="00F96FCA" w:rsidP="00F96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F96FCA" w:rsidRPr="00E027D5" w:rsidRDefault="00F96FCA" w:rsidP="00F96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F96FCA" w:rsidRPr="00E027D5" w:rsidRDefault="00F96FCA" w:rsidP="00F96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96FCA" w:rsidRPr="00E027D5" w:rsidRDefault="00F96FCA" w:rsidP="00F96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96FCA" w:rsidRPr="00E027D5" w:rsidRDefault="00F96FCA" w:rsidP="00F96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42678" w:rsidRPr="00E027D5" w:rsidTr="00CB43C5">
        <w:trPr>
          <w:trHeight w:val="890"/>
        </w:trPr>
        <w:tc>
          <w:tcPr>
            <w:tcW w:w="2047" w:type="dxa"/>
            <w:vMerge/>
          </w:tcPr>
          <w:p w:rsidR="00B42678" w:rsidRPr="00E027D5" w:rsidRDefault="00B42678" w:rsidP="00B426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B42678" w:rsidRPr="00E027D5" w:rsidRDefault="00B42678" w:rsidP="00B42678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39" w:type="dxa"/>
            <w:vMerge/>
          </w:tcPr>
          <w:p w:rsidR="00B42678" w:rsidRPr="00E027D5" w:rsidRDefault="00B42678" w:rsidP="00B42678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B42678" w:rsidRPr="00E027D5" w:rsidRDefault="009B25FF" w:rsidP="00B426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265777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265777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B42678" w:rsidRPr="00E027D5" w:rsidRDefault="00B42678" w:rsidP="00B4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B42678" w:rsidRPr="00E027D5" w:rsidRDefault="002A6A8A" w:rsidP="00B4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B42678" w:rsidRPr="00E027D5" w:rsidRDefault="00B42678" w:rsidP="00B4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42678" w:rsidRPr="00E027D5" w:rsidRDefault="002A6A8A" w:rsidP="00B4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42678" w:rsidRPr="00E027D5" w:rsidRDefault="002A6A8A" w:rsidP="00B42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8459E" w:rsidRPr="00E027D5" w:rsidTr="00CB43C5">
        <w:tc>
          <w:tcPr>
            <w:tcW w:w="2047" w:type="dxa"/>
            <w:vMerge w:val="restart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4</w:t>
            </w:r>
          </w:p>
        </w:tc>
        <w:tc>
          <w:tcPr>
            <w:tcW w:w="1984" w:type="dxa"/>
            <w:vMerge w:val="restart"/>
          </w:tcPr>
          <w:p w:rsidR="0018459E" w:rsidRPr="00E027D5" w:rsidRDefault="0018459E" w:rsidP="0018459E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Жилищно-коммунальное хозяйство </w:t>
            </w:r>
            <w:proofErr w:type="spellStart"/>
            <w:r w:rsidR="00265F9B">
              <w:rPr>
                <w:sz w:val="22"/>
                <w:szCs w:val="22"/>
              </w:rPr>
              <w:t>Ломовского</w:t>
            </w:r>
            <w:proofErr w:type="spellEnd"/>
            <w:r w:rsidR="00265F9B">
              <w:rPr>
                <w:sz w:val="22"/>
                <w:szCs w:val="22"/>
              </w:rPr>
              <w:t xml:space="preserve"> </w:t>
            </w:r>
            <w:r w:rsidRPr="00E027D5">
              <w:rPr>
                <w:sz w:val="22"/>
                <w:szCs w:val="22"/>
              </w:rPr>
              <w:t xml:space="preserve">сельского поселения Рамонского муниципального района </w:t>
            </w:r>
            <w:r w:rsidRPr="00E027D5">
              <w:rPr>
                <w:sz w:val="22"/>
                <w:szCs w:val="22"/>
              </w:rPr>
              <w:lastRenderedPageBreak/>
              <w:t>Воронежской области</w:t>
            </w:r>
          </w:p>
        </w:tc>
        <w:tc>
          <w:tcPr>
            <w:tcW w:w="2139" w:type="dxa"/>
            <w:vMerge w:val="restart"/>
          </w:tcPr>
          <w:p w:rsidR="0018459E" w:rsidRPr="00E027D5" w:rsidRDefault="0018459E" w:rsidP="0018459E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Создание комфортных условий для проживания населения на территории сельского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18459E" w:rsidRPr="00E027D5" w:rsidRDefault="00582974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1407,73</w:t>
            </w:r>
          </w:p>
        </w:tc>
        <w:tc>
          <w:tcPr>
            <w:tcW w:w="1134" w:type="dxa"/>
            <w:vAlign w:val="center"/>
          </w:tcPr>
          <w:p w:rsidR="0018459E" w:rsidRPr="00E027D5" w:rsidRDefault="00B42678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8459E" w:rsidRPr="00E027D5" w:rsidRDefault="00582974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582,79</w:t>
            </w:r>
          </w:p>
        </w:tc>
        <w:tc>
          <w:tcPr>
            <w:tcW w:w="992" w:type="dxa"/>
            <w:vAlign w:val="center"/>
          </w:tcPr>
          <w:p w:rsidR="0018459E" w:rsidRPr="00E027D5" w:rsidRDefault="00582974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824,95</w:t>
            </w:r>
          </w:p>
        </w:tc>
      </w:tr>
      <w:tr w:rsidR="00582974" w:rsidRPr="00E027D5" w:rsidTr="00CB43C5">
        <w:tc>
          <w:tcPr>
            <w:tcW w:w="2047" w:type="dxa"/>
            <w:vMerge/>
          </w:tcPr>
          <w:p w:rsidR="00582974" w:rsidRPr="00E027D5" w:rsidRDefault="00582974" w:rsidP="005829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82974" w:rsidRPr="00E027D5" w:rsidRDefault="00582974" w:rsidP="005829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582974" w:rsidRPr="00E027D5" w:rsidRDefault="00582974" w:rsidP="005829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582974" w:rsidRPr="00E027D5" w:rsidRDefault="00582974" w:rsidP="005829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582974" w:rsidRPr="00E027D5" w:rsidRDefault="00582974" w:rsidP="005829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E027D5">
              <w:rPr>
                <w:bCs/>
                <w:color w:val="000000"/>
                <w:sz w:val="22"/>
                <w:szCs w:val="22"/>
                <w:lang w:val="en-US"/>
              </w:rPr>
              <w:t>9140502</w:t>
            </w:r>
            <w:r w:rsidRPr="00E027D5">
              <w:rPr>
                <w:bCs/>
                <w:color w:val="000000"/>
                <w:sz w:val="22"/>
                <w:szCs w:val="22"/>
              </w:rPr>
              <w:t>6140000000</w:t>
            </w:r>
            <w:r w:rsidRPr="00E027D5">
              <w:rPr>
                <w:bCs/>
                <w:color w:val="000000"/>
                <w:sz w:val="22"/>
                <w:szCs w:val="22"/>
                <w:lang w:val="en-US"/>
              </w:rPr>
              <w:t>000</w:t>
            </w:r>
          </w:p>
        </w:tc>
        <w:tc>
          <w:tcPr>
            <w:tcW w:w="1418" w:type="dxa"/>
            <w:vAlign w:val="center"/>
          </w:tcPr>
          <w:p w:rsidR="00582974" w:rsidRPr="00E027D5" w:rsidRDefault="00582974" w:rsidP="005829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1407,73</w:t>
            </w:r>
          </w:p>
        </w:tc>
        <w:tc>
          <w:tcPr>
            <w:tcW w:w="1134" w:type="dxa"/>
            <w:vAlign w:val="center"/>
          </w:tcPr>
          <w:p w:rsidR="00582974" w:rsidRPr="00E027D5" w:rsidRDefault="00582974" w:rsidP="005829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82974" w:rsidRPr="00E027D5" w:rsidRDefault="00582974" w:rsidP="005829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582,79</w:t>
            </w:r>
          </w:p>
        </w:tc>
        <w:tc>
          <w:tcPr>
            <w:tcW w:w="992" w:type="dxa"/>
            <w:vAlign w:val="center"/>
          </w:tcPr>
          <w:p w:rsidR="00582974" w:rsidRPr="00E027D5" w:rsidRDefault="00582974" w:rsidP="005829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824,95</w:t>
            </w:r>
          </w:p>
        </w:tc>
      </w:tr>
      <w:tr w:rsidR="0018459E" w:rsidRPr="00E027D5" w:rsidTr="00CB43C5">
        <w:trPr>
          <w:trHeight w:val="674"/>
        </w:trPr>
        <w:tc>
          <w:tcPr>
            <w:tcW w:w="2047" w:type="dxa"/>
            <w:vMerge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18459E" w:rsidRPr="00E027D5" w:rsidRDefault="009B25FF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265777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265777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8459E" w:rsidRPr="00E027D5" w:rsidRDefault="0018459E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82974" w:rsidRPr="00E027D5" w:rsidTr="004D72C0">
        <w:trPr>
          <w:trHeight w:val="20"/>
        </w:trPr>
        <w:tc>
          <w:tcPr>
            <w:tcW w:w="2047" w:type="dxa"/>
            <w:vMerge w:val="restart"/>
          </w:tcPr>
          <w:p w:rsidR="00582974" w:rsidRPr="00E027D5" w:rsidRDefault="00582974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4.1</w:t>
            </w:r>
          </w:p>
        </w:tc>
        <w:tc>
          <w:tcPr>
            <w:tcW w:w="1984" w:type="dxa"/>
            <w:vMerge w:val="restart"/>
          </w:tcPr>
          <w:p w:rsidR="00582974" w:rsidRPr="00E027D5" w:rsidRDefault="00582974" w:rsidP="0018459E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содержанию системы уличного освещения</w:t>
            </w:r>
          </w:p>
        </w:tc>
        <w:tc>
          <w:tcPr>
            <w:tcW w:w="2139" w:type="dxa"/>
            <w:vMerge w:val="restart"/>
          </w:tcPr>
          <w:p w:rsidR="00582974" w:rsidRPr="00E027D5" w:rsidRDefault="00582974" w:rsidP="0018459E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582974" w:rsidRPr="00E027D5" w:rsidRDefault="00582974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582974" w:rsidRPr="00E027D5" w:rsidRDefault="00582974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582974" w:rsidRPr="00E027D5" w:rsidRDefault="007911DD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144,45</w:t>
            </w:r>
            <w:r w:rsidR="0058297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82974" w:rsidRPr="00E027D5" w:rsidRDefault="00582974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82974" w:rsidRPr="00E027D5" w:rsidRDefault="007911DD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44,25</w:t>
            </w:r>
          </w:p>
        </w:tc>
        <w:tc>
          <w:tcPr>
            <w:tcW w:w="992" w:type="dxa"/>
            <w:vAlign w:val="center"/>
          </w:tcPr>
          <w:p w:rsidR="00582974" w:rsidRPr="00E027D5" w:rsidRDefault="007911DD" w:rsidP="00791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100,20</w:t>
            </w:r>
          </w:p>
        </w:tc>
      </w:tr>
      <w:tr w:rsidR="00582974" w:rsidRPr="00E027D5" w:rsidTr="00582974">
        <w:trPr>
          <w:trHeight w:val="255"/>
        </w:trPr>
        <w:tc>
          <w:tcPr>
            <w:tcW w:w="2047" w:type="dxa"/>
            <w:vMerge/>
          </w:tcPr>
          <w:p w:rsidR="00582974" w:rsidRPr="00E027D5" w:rsidRDefault="00582974" w:rsidP="005829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82974" w:rsidRPr="00E027D5" w:rsidRDefault="00582974" w:rsidP="005829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582974" w:rsidRPr="00E027D5" w:rsidRDefault="00582974" w:rsidP="005829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 w:val="restart"/>
          </w:tcPr>
          <w:p w:rsidR="00582974" w:rsidRPr="00E027D5" w:rsidRDefault="00582974" w:rsidP="005829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582974" w:rsidRPr="00E027D5" w:rsidRDefault="00582974" w:rsidP="005829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82974">
              <w:rPr>
                <w:bCs/>
                <w:color w:val="000000"/>
                <w:sz w:val="22"/>
                <w:szCs w:val="22"/>
              </w:rPr>
              <w:t>91405036140194220244</w:t>
            </w:r>
          </w:p>
        </w:tc>
        <w:tc>
          <w:tcPr>
            <w:tcW w:w="1418" w:type="dxa"/>
            <w:vAlign w:val="center"/>
          </w:tcPr>
          <w:p w:rsidR="00582974" w:rsidRPr="00E027D5" w:rsidRDefault="00582974" w:rsidP="005829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25,08</w:t>
            </w:r>
          </w:p>
        </w:tc>
        <w:tc>
          <w:tcPr>
            <w:tcW w:w="1134" w:type="dxa"/>
            <w:vAlign w:val="center"/>
          </w:tcPr>
          <w:p w:rsidR="00582974" w:rsidRPr="00E027D5" w:rsidRDefault="00582974" w:rsidP="005829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82974" w:rsidRPr="00E027D5" w:rsidRDefault="00582974" w:rsidP="005829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82974" w:rsidRPr="00E027D5" w:rsidRDefault="00582974" w:rsidP="005829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25,08</w:t>
            </w:r>
          </w:p>
        </w:tc>
      </w:tr>
      <w:tr w:rsidR="00582974" w:rsidRPr="00E027D5" w:rsidTr="00F96FCA">
        <w:trPr>
          <w:trHeight w:val="255"/>
        </w:trPr>
        <w:tc>
          <w:tcPr>
            <w:tcW w:w="2047" w:type="dxa"/>
            <w:vMerge/>
          </w:tcPr>
          <w:p w:rsidR="00582974" w:rsidRPr="00E027D5" w:rsidRDefault="00582974" w:rsidP="005829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82974" w:rsidRPr="00E027D5" w:rsidRDefault="00582974" w:rsidP="005829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582974" w:rsidRPr="00E027D5" w:rsidRDefault="00582974" w:rsidP="005829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582974" w:rsidRPr="00E027D5" w:rsidRDefault="00582974" w:rsidP="005829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582974" w:rsidRPr="000354C8" w:rsidRDefault="00582974" w:rsidP="005829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354C8">
              <w:rPr>
                <w:bCs/>
                <w:color w:val="000000"/>
                <w:sz w:val="22"/>
                <w:szCs w:val="22"/>
              </w:rPr>
              <w:t>91405036140194220247</w:t>
            </w:r>
          </w:p>
        </w:tc>
        <w:tc>
          <w:tcPr>
            <w:tcW w:w="1418" w:type="dxa"/>
            <w:vAlign w:val="center"/>
          </w:tcPr>
          <w:p w:rsidR="00582974" w:rsidRDefault="00582974" w:rsidP="005829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56,16</w:t>
            </w:r>
          </w:p>
        </w:tc>
        <w:tc>
          <w:tcPr>
            <w:tcW w:w="1134" w:type="dxa"/>
            <w:vAlign w:val="center"/>
          </w:tcPr>
          <w:p w:rsidR="00582974" w:rsidRDefault="00582974" w:rsidP="005829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82974" w:rsidRPr="00E027D5" w:rsidRDefault="007911DD" w:rsidP="005829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82974" w:rsidRDefault="00582974" w:rsidP="005829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56,16</w:t>
            </w:r>
          </w:p>
        </w:tc>
      </w:tr>
      <w:tr w:rsidR="00582974" w:rsidRPr="00E027D5" w:rsidTr="004D72C0">
        <w:trPr>
          <w:trHeight w:val="255"/>
        </w:trPr>
        <w:tc>
          <w:tcPr>
            <w:tcW w:w="2047" w:type="dxa"/>
            <w:vMerge/>
          </w:tcPr>
          <w:p w:rsidR="00582974" w:rsidRPr="00E027D5" w:rsidRDefault="00582974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82974" w:rsidRPr="00E027D5" w:rsidRDefault="00582974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582974" w:rsidRPr="00E027D5" w:rsidRDefault="00582974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582974" w:rsidRPr="00E027D5" w:rsidRDefault="00582974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582974" w:rsidRPr="00E3045F" w:rsidRDefault="00582974" w:rsidP="00611A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45F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914050361401</w:t>
            </w:r>
            <w:r w:rsidRPr="00E3045F"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  <w:t>S</w:t>
            </w:r>
            <w:r w:rsidRPr="00E3045F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8670247</w:t>
            </w:r>
          </w:p>
        </w:tc>
        <w:tc>
          <w:tcPr>
            <w:tcW w:w="1418" w:type="dxa"/>
            <w:vAlign w:val="center"/>
          </w:tcPr>
          <w:p w:rsidR="00582974" w:rsidRDefault="00582974" w:rsidP="001845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63,21</w:t>
            </w:r>
          </w:p>
        </w:tc>
        <w:tc>
          <w:tcPr>
            <w:tcW w:w="1134" w:type="dxa"/>
            <w:vAlign w:val="center"/>
          </w:tcPr>
          <w:p w:rsidR="00582974" w:rsidRDefault="00582974" w:rsidP="001845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82974" w:rsidRDefault="00582974" w:rsidP="001845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44,25</w:t>
            </w:r>
          </w:p>
        </w:tc>
        <w:tc>
          <w:tcPr>
            <w:tcW w:w="992" w:type="dxa"/>
            <w:vAlign w:val="center"/>
          </w:tcPr>
          <w:p w:rsidR="00582974" w:rsidRDefault="00582974" w:rsidP="001845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18,96</w:t>
            </w:r>
          </w:p>
        </w:tc>
      </w:tr>
      <w:tr w:rsidR="00582974" w:rsidRPr="00E027D5" w:rsidTr="00CB43C5">
        <w:trPr>
          <w:trHeight w:val="674"/>
        </w:trPr>
        <w:tc>
          <w:tcPr>
            <w:tcW w:w="2047" w:type="dxa"/>
            <w:vMerge/>
          </w:tcPr>
          <w:p w:rsidR="00582974" w:rsidRPr="00E027D5" w:rsidRDefault="00582974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82974" w:rsidRPr="00E027D5" w:rsidRDefault="00582974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582974" w:rsidRPr="00E027D5" w:rsidRDefault="00582974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582974" w:rsidRPr="00E027D5" w:rsidRDefault="009B25FF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582974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582974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582974" w:rsidRPr="00E027D5" w:rsidRDefault="00582974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582974" w:rsidRPr="00E027D5" w:rsidRDefault="00582974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82974" w:rsidRPr="00E027D5" w:rsidRDefault="00582974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82974" w:rsidRPr="00E027D5" w:rsidRDefault="00582974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82974" w:rsidRPr="00E027D5" w:rsidRDefault="00582974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67094" w:rsidRPr="00E027D5" w:rsidTr="00B332A5">
        <w:trPr>
          <w:trHeight w:val="1156"/>
        </w:trPr>
        <w:tc>
          <w:tcPr>
            <w:tcW w:w="2047" w:type="dxa"/>
            <w:vMerge w:val="restart"/>
          </w:tcPr>
          <w:p w:rsidR="00267094" w:rsidRPr="00E027D5" w:rsidRDefault="00267094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4.2</w:t>
            </w:r>
          </w:p>
        </w:tc>
        <w:tc>
          <w:tcPr>
            <w:tcW w:w="1984" w:type="dxa"/>
            <w:vMerge w:val="restart"/>
          </w:tcPr>
          <w:p w:rsidR="00267094" w:rsidRPr="00E027D5" w:rsidRDefault="00267094" w:rsidP="0018459E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Субвенции на выполнение передаваемых полномочий сельских поселений по осуществлению муниципального жилищного контроля на уровень Рамонского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267094" w:rsidRPr="00E027D5" w:rsidRDefault="00267094" w:rsidP="0018459E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267094" w:rsidRPr="00E027D5" w:rsidRDefault="00267094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267094" w:rsidRPr="00E027D5" w:rsidRDefault="00267094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</w:tcPr>
          <w:p w:rsidR="00267094" w:rsidRPr="00E027D5" w:rsidRDefault="00070B02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834,03</w:t>
            </w:r>
          </w:p>
        </w:tc>
        <w:tc>
          <w:tcPr>
            <w:tcW w:w="1134" w:type="dxa"/>
          </w:tcPr>
          <w:p w:rsidR="00267094" w:rsidRPr="00E027D5" w:rsidRDefault="00267094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67094" w:rsidRPr="00E027D5" w:rsidRDefault="00070B02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571,72</w:t>
            </w:r>
          </w:p>
        </w:tc>
        <w:tc>
          <w:tcPr>
            <w:tcW w:w="992" w:type="dxa"/>
          </w:tcPr>
          <w:p w:rsidR="00267094" w:rsidRPr="00E027D5" w:rsidRDefault="00070B02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262,31</w:t>
            </w:r>
          </w:p>
        </w:tc>
      </w:tr>
      <w:tr w:rsidR="00267094" w:rsidRPr="00E027D5" w:rsidTr="00267094">
        <w:trPr>
          <w:trHeight w:val="266"/>
        </w:trPr>
        <w:tc>
          <w:tcPr>
            <w:tcW w:w="2047" w:type="dxa"/>
            <w:vMerge/>
          </w:tcPr>
          <w:p w:rsidR="00267094" w:rsidRPr="00E027D5" w:rsidRDefault="00267094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67094" w:rsidRPr="00E027D5" w:rsidRDefault="00267094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267094" w:rsidRPr="00E027D5" w:rsidRDefault="00267094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 w:val="restart"/>
          </w:tcPr>
          <w:p w:rsidR="00267094" w:rsidRPr="00E027D5" w:rsidRDefault="00267094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267094" w:rsidRPr="00E027D5" w:rsidRDefault="00267094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91405026140298100244</w:t>
            </w:r>
          </w:p>
        </w:tc>
        <w:tc>
          <w:tcPr>
            <w:tcW w:w="1418" w:type="dxa"/>
          </w:tcPr>
          <w:p w:rsidR="00267094" w:rsidRPr="00E027D5" w:rsidRDefault="00DE71E7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324,00</w:t>
            </w:r>
          </w:p>
        </w:tc>
        <w:tc>
          <w:tcPr>
            <w:tcW w:w="1134" w:type="dxa"/>
          </w:tcPr>
          <w:p w:rsidR="00267094" w:rsidRPr="00E027D5" w:rsidRDefault="00267094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67094" w:rsidRPr="00E027D5" w:rsidRDefault="00267094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67094" w:rsidRPr="00E027D5" w:rsidRDefault="00267094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258,00</w:t>
            </w:r>
          </w:p>
        </w:tc>
      </w:tr>
      <w:tr w:rsidR="00267094" w:rsidRPr="00E027D5" w:rsidTr="00C876A0">
        <w:trPr>
          <w:trHeight w:val="266"/>
        </w:trPr>
        <w:tc>
          <w:tcPr>
            <w:tcW w:w="2047" w:type="dxa"/>
            <w:vMerge/>
          </w:tcPr>
          <w:p w:rsidR="00267094" w:rsidRPr="00E027D5" w:rsidRDefault="00267094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67094" w:rsidRPr="00E027D5" w:rsidRDefault="00267094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267094" w:rsidRPr="00E027D5" w:rsidRDefault="00267094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267094" w:rsidRPr="00E027D5" w:rsidRDefault="00267094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267094" w:rsidRDefault="00267094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91405026140298100244</w:t>
            </w:r>
          </w:p>
        </w:tc>
        <w:tc>
          <w:tcPr>
            <w:tcW w:w="1418" w:type="dxa"/>
          </w:tcPr>
          <w:p w:rsidR="00267094" w:rsidRDefault="00267094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59,00</w:t>
            </w:r>
          </w:p>
        </w:tc>
        <w:tc>
          <w:tcPr>
            <w:tcW w:w="1134" w:type="dxa"/>
          </w:tcPr>
          <w:p w:rsidR="00267094" w:rsidRDefault="00267094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67094" w:rsidRDefault="00267094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67094" w:rsidRDefault="00267094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59,00</w:t>
            </w:r>
          </w:p>
        </w:tc>
      </w:tr>
      <w:tr w:rsidR="00267094" w:rsidRPr="00E027D5" w:rsidTr="00CB43C5">
        <w:trPr>
          <w:trHeight w:val="127"/>
        </w:trPr>
        <w:tc>
          <w:tcPr>
            <w:tcW w:w="2047" w:type="dxa"/>
            <w:vMerge/>
          </w:tcPr>
          <w:p w:rsidR="00267094" w:rsidRPr="00E027D5" w:rsidRDefault="00267094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67094" w:rsidRPr="00E027D5" w:rsidRDefault="00267094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267094" w:rsidRPr="00E027D5" w:rsidRDefault="00267094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267094" w:rsidRPr="00E027D5" w:rsidRDefault="00267094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267094" w:rsidRPr="00B332A5" w:rsidRDefault="00267094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914050261402</w:t>
            </w:r>
            <w:r>
              <w:rPr>
                <w:sz w:val="22"/>
                <w:szCs w:val="22"/>
                <w:lang w:val="en-US"/>
              </w:rPr>
              <w:t>S8910244</w:t>
            </w:r>
          </w:p>
        </w:tc>
        <w:tc>
          <w:tcPr>
            <w:tcW w:w="1418" w:type="dxa"/>
          </w:tcPr>
          <w:p w:rsidR="00267094" w:rsidRPr="00DB710B" w:rsidRDefault="00C45179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2953,12</w:t>
            </w:r>
          </w:p>
        </w:tc>
        <w:tc>
          <w:tcPr>
            <w:tcW w:w="1134" w:type="dxa"/>
          </w:tcPr>
          <w:p w:rsidR="00267094" w:rsidRDefault="00267094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67094" w:rsidRDefault="00C45179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2286,90</w:t>
            </w:r>
          </w:p>
        </w:tc>
        <w:tc>
          <w:tcPr>
            <w:tcW w:w="992" w:type="dxa"/>
          </w:tcPr>
          <w:p w:rsidR="00267094" w:rsidRDefault="00C45179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666,22</w:t>
            </w:r>
          </w:p>
        </w:tc>
      </w:tr>
      <w:tr w:rsidR="00267094" w:rsidRPr="00E027D5" w:rsidTr="00CB43C5">
        <w:trPr>
          <w:trHeight w:val="674"/>
        </w:trPr>
        <w:tc>
          <w:tcPr>
            <w:tcW w:w="2047" w:type="dxa"/>
            <w:vMerge/>
          </w:tcPr>
          <w:p w:rsidR="00267094" w:rsidRPr="00E027D5" w:rsidRDefault="00267094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67094" w:rsidRPr="00E027D5" w:rsidRDefault="00267094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267094" w:rsidRPr="00E027D5" w:rsidRDefault="00267094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267094" w:rsidRPr="00E027D5" w:rsidRDefault="009B25FF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267094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267094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267094" w:rsidRPr="00E027D5" w:rsidRDefault="00267094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267094" w:rsidRPr="00E027D5" w:rsidRDefault="00267094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67094" w:rsidRPr="00E027D5" w:rsidRDefault="00267094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67094" w:rsidRPr="00E027D5" w:rsidRDefault="00267094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67094" w:rsidRPr="00E027D5" w:rsidRDefault="00267094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876A0" w:rsidRPr="00E027D5" w:rsidTr="00CB43C5">
        <w:tc>
          <w:tcPr>
            <w:tcW w:w="2047" w:type="dxa"/>
            <w:vMerge w:val="restart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4.3</w:t>
            </w:r>
          </w:p>
        </w:tc>
        <w:tc>
          <w:tcPr>
            <w:tcW w:w="1984" w:type="dxa"/>
            <w:vMerge w:val="restart"/>
          </w:tcPr>
          <w:p w:rsidR="00C876A0" w:rsidRPr="00E027D5" w:rsidRDefault="00C876A0" w:rsidP="00C876A0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повышению общего уровня благоустройства поселения</w:t>
            </w:r>
          </w:p>
        </w:tc>
        <w:tc>
          <w:tcPr>
            <w:tcW w:w="2139" w:type="dxa"/>
            <w:vMerge w:val="restart"/>
          </w:tcPr>
          <w:p w:rsidR="00C876A0" w:rsidRPr="00E027D5" w:rsidRDefault="00C876A0" w:rsidP="00C876A0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 xml:space="preserve">Создание комфортных условий для проживания населения на территории сельского поселения, обеспечение выполнения работ по содержанию и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876A0" w:rsidRPr="00E027D5" w:rsidTr="00CB43C5">
        <w:tc>
          <w:tcPr>
            <w:tcW w:w="2047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876A0" w:rsidRPr="00E027D5" w:rsidTr="00CB43C5">
        <w:trPr>
          <w:trHeight w:val="674"/>
        </w:trPr>
        <w:tc>
          <w:tcPr>
            <w:tcW w:w="2047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C876A0" w:rsidRPr="00E027D5" w:rsidRDefault="009B25FF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876A0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C876A0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5179" w:rsidRPr="00E027D5" w:rsidTr="00E10CE5">
        <w:tc>
          <w:tcPr>
            <w:tcW w:w="2047" w:type="dxa"/>
            <w:vMerge w:val="restart"/>
          </w:tcPr>
          <w:p w:rsidR="00C45179" w:rsidRPr="00E027D5" w:rsidRDefault="00C45179" w:rsidP="00C451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4.4</w:t>
            </w:r>
          </w:p>
        </w:tc>
        <w:tc>
          <w:tcPr>
            <w:tcW w:w="1984" w:type="dxa"/>
            <w:vMerge w:val="restart"/>
          </w:tcPr>
          <w:p w:rsidR="00C45179" w:rsidRPr="00E027D5" w:rsidRDefault="00C45179" w:rsidP="00C45179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озеленению территории поселения</w:t>
            </w:r>
          </w:p>
        </w:tc>
        <w:tc>
          <w:tcPr>
            <w:tcW w:w="2139" w:type="dxa"/>
            <w:vMerge w:val="restart"/>
          </w:tcPr>
          <w:p w:rsidR="00C45179" w:rsidRPr="00E027D5" w:rsidRDefault="00C45179" w:rsidP="00C45179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C45179" w:rsidRPr="00E027D5" w:rsidRDefault="00C45179" w:rsidP="00C451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C45179" w:rsidRPr="00E027D5" w:rsidRDefault="00C45179" w:rsidP="00C451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</w:tcPr>
          <w:p w:rsidR="00C45179" w:rsidRPr="00E027D5" w:rsidRDefault="00C45179" w:rsidP="00C45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537,59</w:t>
            </w:r>
          </w:p>
        </w:tc>
        <w:tc>
          <w:tcPr>
            <w:tcW w:w="1134" w:type="dxa"/>
          </w:tcPr>
          <w:p w:rsidR="00C45179" w:rsidRPr="00E027D5" w:rsidRDefault="00C45179" w:rsidP="00C45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5179" w:rsidRPr="00E027D5" w:rsidRDefault="00C45179" w:rsidP="00C45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5179" w:rsidRPr="00E027D5" w:rsidRDefault="00C45179" w:rsidP="00C45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537,59</w:t>
            </w:r>
          </w:p>
        </w:tc>
      </w:tr>
      <w:tr w:rsidR="00C45179" w:rsidRPr="00E027D5" w:rsidTr="00611A9F">
        <w:trPr>
          <w:trHeight w:val="102"/>
        </w:trPr>
        <w:tc>
          <w:tcPr>
            <w:tcW w:w="2047" w:type="dxa"/>
            <w:vMerge/>
          </w:tcPr>
          <w:p w:rsidR="00C45179" w:rsidRPr="00E027D5" w:rsidRDefault="00C45179" w:rsidP="00C451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45179" w:rsidRPr="00E027D5" w:rsidRDefault="00C45179" w:rsidP="00C451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C45179" w:rsidRPr="00E027D5" w:rsidRDefault="00C45179" w:rsidP="00C451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 w:val="restart"/>
          </w:tcPr>
          <w:p w:rsidR="00C45179" w:rsidRPr="00E027D5" w:rsidRDefault="00C45179" w:rsidP="00C451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C45179" w:rsidRPr="00E027D5" w:rsidRDefault="00C45179" w:rsidP="00C45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91405036140494250244</w:t>
            </w:r>
          </w:p>
        </w:tc>
        <w:tc>
          <w:tcPr>
            <w:tcW w:w="1418" w:type="dxa"/>
          </w:tcPr>
          <w:p w:rsidR="00C45179" w:rsidRPr="00E027D5" w:rsidRDefault="00C45179" w:rsidP="00C45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1364,63</w:t>
            </w:r>
          </w:p>
        </w:tc>
        <w:tc>
          <w:tcPr>
            <w:tcW w:w="1134" w:type="dxa"/>
          </w:tcPr>
          <w:p w:rsidR="00C45179" w:rsidRPr="00E027D5" w:rsidRDefault="00C45179" w:rsidP="00C45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5179" w:rsidRPr="00E027D5" w:rsidRDefault="00C45179" w:rsidP="00C45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5179" w:rsidRPr="00E027D5" w:rsidRDefault="00C45179" w:rsidP="00C45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1364,63</w:t>
            </w:r>
          </w:p>
        </w:tc>
      </w:tr>
      <w:tr w:rsidR="00C45179" w:rsidRPr="00E027D5" w:rsidTr="00E10CE5">
        <w:trPr>
          <w:trHeight w:val="102"/>
        </w:trPr>
        <w:tc>
          <w:tcPr>
            <w:tcW w:w="2047" w:type="dxa"/>
            <w:vMerge/>
          </w:tcPr>
          <w:p w:rsidR="00C45179" w:rsidRPr="00E027D5" w:rsidRDefault="00C45179" w:rsidP="00C451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45179" w:rsidRPr="00E027D5" w:rsidRDefault="00C45179" w:rsidP="00C451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C45179" w:rsidRPr="00E027D5" w:rsidRDefault="00C45179" w:rsidP="00C451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C45179" w:rsidRPr="00E027D5" w:rsidRDefault="00C45179" w:rsidP="00C451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C45179" w:rsidRDefault="00C45179" w:rsidP="00C45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91405036140494250244</w:t>
            </w:r>
          </w:p>
        </w:tc>
        <w:tc>
          <w:tcPr>
            <w:tcW w:w="1418" w:type="dxa"/>
          </w:tcPr>
          <w:p w:rsidR="00C45179" w:rsidRDefault="00C45179" w:rsidP="00C45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195,00</w:t>
            </w:r>
          </w:p>
        </w:tc>
        <w:tc>
          <w:tcPr>
            <w:tcW w:w="1134" w:type="dxa"/>
          </w:tcPr>
          <w:p w:rsidR="00C45179" w:rsidRPr="00E027D5" w:rsidRDefault="00C45179" w:rsidP="00C45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5179" w:rsidRPr="00E027D5" w:rsidRDefault="00C45179" w:rsidP="00C45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5179" w:rsidRDefault="00C45179" w:rsidP="00C45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195,00</w:t>
            </w:r>
          </w:p>
        </w:tc>
      </w:tr>
      <w:tr w:rsidR="00C45179" w:rsidRPr="00E027D5" w:rsidTr="00E10CE5">
        <w:trPr>
          <w:trHeight w:val="102"/>
        </w:trPr>
        <w:tc>
          <w:tcPr>
            <w:tcW w:w="2047" w:type="dxa"/>
            <w:vMerge/>
          </w:tcPr>
          <w:p w:rsidR="00C45179" w:rsidRPr="00E027D5" w:rsidRDefault="00C45179" w:rsidP="00C451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45179" w:rsidRPr="00E027D5" w:rsidRDefault="00C45179" w:rsidP="00C451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C45179" w:rsidRPr="00E027D5" w:rsidRDefault="00C45179" w:rsidP="00C451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C45179" w:rsidRPr="00E027D5" w:rsidRDefault="00C45179" w:rsidP="00C451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C45179" w:rsidRDefault="00C45179" w:rsidP="00C45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91405036140494250244</w:t>
            </w:r>
          </w:p>
        </w:tc>
        <w:tc>
          <w:tcPr>
            <w:tcW w:w="1418" w:type="dxa"/>
          </w:tcPr>
          <w:p w:rsidR="00C45179" w:rsidRDefault="00C45179" w:rsidP="00C45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408,10</w:t>
            </w:r>
          </w:p>
        </w:tc>
        <w:tc>
          <w:tcPr>
            <w:tcW w:w="1134" w:type="dxa"/>
          </w:tcPr>
          <w:p w:rsidR="00C45179" w:rsidRPr="00E027D5" w:rsidRDefault="00C45179" w:rsidP="00C45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5179" w:rsidRPr="00E027D5" w:rsidRDefault="00C45179" w:rsidP="00C45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5179" w:rsidRDefault="00C45179" w:rsidP="00C45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408,10</w:t>
            </w:r>
          </w:p>
        </w:tc>
      </w:tr>
      <w:tr w:rsidR="00C45179" w:rsidRPr="00E027D5" w:rsidTr="00E10CE5">
        <w:trPr>
          <w:trHeight w:val="102"/>
        </w:trPr>
        <w:tc>
          <w:tcPr>
            <w:tcW w:w="2047" w:type="dxa"/>
            <w:vMerge/>
          </w:tcPr>
          <w:p w:rsidR="00C45179" w:rsidRPr="00E027D5" w:rsidRDefault="00C45179" w:rsidP="00C451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45179" w:rsidRPr="00E027D5" w:rsidRDefault="00C45179" w:rsidP="00C451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C45179" w:rsidRPr="00E027D5" w:rsidRDefault="00C45179" w:rsidP="00C451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C45179" w:rsidRPr="00E027D5" w:rsidRDefault="00C45179" w:rsidP="00C451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C45179" w:rsidRDefault="00C45179" w:rsidP="00C45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91405036140494250244</w:t>
            </w:r>
          </w:p>
        </w:tc>
        <w:tc>
          <w:tcPr>
            <w:tcW w:w="1418" w:type="dxa"/>
          </w:tcPr>
          <w:p w:rsidR="00C45179" w:rsidRDefault="00C45179" w:rsidP="00C45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4,99</w:t>
            </w:r>
          </w:p>
        </w:tc>
        <w:tc>
          <w:tcPr>
            <w:tcW w:w="1134" w:type="dxa"/>
          </w:tcPr>
          <w:p w:rsidR="00C45179" w:rsidRPr="00E027D5" w:rsidRDefault="00C45179" w:rsidP="00C45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5179" w:rsidRPr="00E027D5" w:rsidRDefault="00C45179" w:rsidP="00C45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5179" w:rsidRDefault="00C45179" w:rsidP="00C45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4,99</w:t>
            </w:r>
          </w:p>
        </w:tc>
      </w:tr>
      <w:tr w:rsidR="00C45179" w:rsidRPr="00E027D5" w:rsidTr="00C13346">
        <w:trPr>
          <w:trHeight w:val="255"/>
        </w:trPr>
        <w:tc>
          <w:tcPr>
            <w:tcW w:w="2047" w:type="dxa"/>
            <w:vMerge/>
          </w:tcPr>
          <w:p w:rsidR="00C45179" w:rsidRPr="00E027D5" w:rsidRDefault="00C45179" w:rsidP="00C451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45179" w:rsidRPr="00E027D5" w:rsidRDefault="00C45179" w:rsidP="00C451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C45179" w:rsidRPr="00E027D5" w:rsidRDefault="00C45179" w:rsidP="00C451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C45179" w:rsidRPr="00E027D5" w:rsidRDefault="00C45179" w:rsidP="00C451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C45179" w:rsidRDefault="00C45179" w:rsidP="00C45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91405036140494250244</w:t>
            </w:r>
          </w:p>
        </w:tc>
        <w:tc>
          <w:tcPr>
            <w:tcW w:w="1418" w:type="dxa"/>
          </w:tcPr>
          <w:p w:rsidR="00C45179" w:rsidRDefault="00C45179" w:rsidP="00C45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1134" w:type="dxa"/>
          </w:tcPr>
          <w:p w:rsidR="00C45179" w:rsidRPr="00E027D5" w:rsidRDefault="00C45179" w:rsidP="00C45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5179" w:rsidRPr="00E027D5" w:rsidRDefault="00C45179" w:rsidP="00C45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5179" w:rsidRDefault="00C45179" w:rsidP="00C45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</w:tr>
      <w:tr w:rsidR="00C45179" w:rsidRPr="00E027D5" w:rsidTr="00E10CE5">
        <w:trPr>
          <w:trHeight w:val="255"/>
        </w:trPr>
        <w:tc>
          <w:tcPr>
            <w:tcW w:w="2047" w:type="dxa"/>
            <w:vMerge/>
          </w:tcPr>
          <w:p w:rsidR="00C45179" w:rsidRPr="00E027D5" w:rsidRDefault="00C45179" w:rsidP="00C451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45179" w:rsidRPr="00E027D5" w:rsidRDefault="00C45179" w:rsidP="00C451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C45179" w:rsidRPr="00E027D5" w:rsidRDefault="00C45179" w:rsidP="00C451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C45179" w:rsidRPr="00E027D5" w:rsidRDefault="00C45179" w:rsidP="00C451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C45179" w:rsidRDefault="00C45179" w:rsidP="00C45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91405036140494250244</w:t>
            </w:r>
          </w:p>
        </w:tc>
        <w:tc>
          <w:tcPr>
            <w:tcW w:w="1418" w:type="dxa"/>
          </w:tcPr>
          <w:p w:rsidR="00C45179" w:rsidRDefault="00C45179" w:rsidP="00C45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15,64</w:t>
            </w:r>
          </w:p>
        </w:tc>
        <w:tc>
          <w:tcPr>
            <w:tcW w:w="1134" w:type="dxa"/>
          </w:tcPr>
          <w:p w:rsidR="00C45179" w:rsidRDefault="00C45179" w:rsidP="00C45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5179" w:rsidRDefault="00C45179" w:rsidP="00C45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5179" w:rsidRDefault="00C45179" w:rsidP="00C45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15,64</w:t>
            </w:r>
          </w:p>
        </w:tc>
      </w:tr>
      <w:tr w:rsidR="00C876A0" w:rsidRPr="00E027D5" w:rsidTr="00CB43C5">
        <w:trPr>
          <w:trHeight w:val="674"/>
        </w:trPr>
        <w:tc>
          <w:tcPr>
            <w:tcW w:w="2047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C876A0" w:rsidRPr="00E027D5" w:rsidRDefault="009B25FF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876A0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C876A0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876A0" w:rsidRPr="00E027D5" w:rsidTr="0009522C">
        <w:trPr>
          <w:trHeight w:val="1020"/>
        </w:trPr>
        <w:tc>
          <w:tcPr>
            <w:tcW w:w="2047" w:type="dxa"/>
            <w:vMerge w:val="restart"/>
          </w:tcPr>
          <w:p w:rsidR="00C876A0" w:rsidRPr="00E027D5" w:rsidRDefault="00C876A0" w:rsidP="00C876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4.5</w:t>
            </w:r>
          </w:p>
        </w:tc>
        <w:tc>
          <w:tcPr>
            <w:tcW w:w="1984" w:type="dxa"/>
            <w:vMerge w:val="restart"/>
          </w:tcPr>
          <w:p w:rsidR="00C876A0" w:rsidRPr="00E027D5" w:rsidRDefault="00C876A0" w:rsidP="00C876A0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Мероприятия по содержанию, капитальному и текущему ремонту объектов в области </w:t>
            </w:r>
            <w:proofErr w:type="spellStart"/>
            <w:r w:rsidRPr="00E027D5">
              <w:rPr>
                <w:sz w:val="22"/>
                <w:szCs w:val="22"/>
              </w:rPr>
              <w:t>жилищно</w:t>
            </w:r>
            <w:proofErr w:type="spellEnd"/>
            <w:r w:rsidRPr="00E027D5">
              <w:rPr>
                <w:sz w:val="22"/>
                <w:szCs w:val="22"/>
              </w:rPr>
              <w:t xml:space="preserve"> - коммунального хозяйства</w:t>
            </w:r>
          </w:p>
        </w:tc>
        <w:tc>
          <w:tcPr>
            <w:tcW w:w="2139" w:type="dxa"/>
            <w:vMerge w:val="restart"/>
          </w:tcPr>
          <w:p w:rsidR="00C876A0" w:rsidRPr="00E027D5" w:rsidRDefault="00C876A0" w:rsidP="00C876A0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876A0" w:rsidRPr="00E027D5" w:rsidTr="00CB43C5">
        <w:trPr>
          <w:trHeight w:val="1020"/>
        </w:trPr>
        <w:tc>
          <w:tcPr>
            <w:tcW w:w="2047" w:type="dxa"/>
            <w:vMerge/>
          </w:tcPr>
          <w:p w:rsidR="00C876A0" w:rsidRPr="00E027D5" w:rsidRDefault="00C876A0" w:rsidP="00C876A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876A0" w:rsidRPr="00E027D5" w:rsidRDefault="00C876A0" w:rsidP="00C876A0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C876A0" w:rsidRPr="00E027D5" w:rsidRDefault="00C876A0" w:rsidP="00C876A0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876A0" w:rsidRPr="00E027D5" w:rsidTr="00CB43C5">
        <w:trPr>
          <w:trHeight w:val="1020"/>
        </w:trPr>
        <w:tc>
          <w:tcPr>
            <w:tcW w:w="2047" w:type="dxa"/>
            <w:vMerge/>
          </w:tcPr>
          <w:p w:rsidR="00C876A0" w:rsidRPr="00E027D5" w:rsidRDefault="00C876A0" w:rsidP="00C876A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876A0" w:rsidRPr="00E027D5" w:rsidRDefault="00C876A0" w:rsidP="00C876A0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C876A0" w:rsidRPr="00E027D5" w:rsidRDefault="00C876A0" w:rsidP="00C876A0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C876A0" w:rsidRPr="00E027D5" w:rsidRDefault="009B25FF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876A0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C876A0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876A0" w:rsidRPr="00E027D5" w:rsidTr="00C066BC">
        <w:trPr>
          <w:trHeight w:val="1020"/>
        </w:trPr>
        <w:tc>
          <w:tcPr>
            <w:tcW w:w="2047" w:type="dxa"/>
            <w:vMerge w:val="restart"/>
          </w:tcPr>
          <w:p w:rsidR="00C876A0" w:rsidRPr="00E027D5" w:rsidRDefault="00C876A0" w:rsidP="00C876A0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4.6</w:t>
            </w:r>
          </w:p>
        </w:tc>
        <w:tc>
          <w:tcPr>
            <w:tcW w:w="1984" w:type="dxa"/>
            <w:vMerge w:val="restart"/>
          </w:tcPr>
          <w:p w:rsidR="00C876A0" w:rsidRPr="00E027D5" w:rsidRDefault="00C876A0" w:rsidP="00C876A0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Мероприятия по строительству и реконструкции объектов в области </w:t>
            </w:r>
            <w:proofErr w:type="spellStart"/>
            <w:r w:rsidRPr="00E027D5">
              <w:rPr>
                <w:sz w:val="22"/>
                <w:szCs w:val="22"/>
              </w:rPr>
              <w:t>жилищно</w:t>
            </w:r>
            <w:proofErr w:type="spellEnd"/>
            <w:r w:rsidRPr="00E027D5">
              <w:rPr>
                <w:sz w:val="22"/>
                <w:szCs w:val="22"/>
              </w:rPr>
              <w:t xml:space="preserve"> - коммунального хозяйства</w:t>
            </w:r>
          </w:p>
        </w:tc>
        <w:tc>
          <w:tcPr>
            <w:tcW w:w="2139" w:type="dxa"/>
            <w:vMerge w:val="restart"/>
          </w:tcPr>
          <w:p w:rsidR="00C876A0" w:rsidRPr="00E027D5" w:rsidRDefault="00C876A0" w:rsidP="00C876A0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 xml:space="preserve">Создание комфортных условий для проживания населения на территории сельского поселения, обеспечение выполнения работ по содержанию и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876A0" w:rsidRPr="00E027D5" w:rsidTr="00614BE2">
        <w:trPr>
          <w:trHeight w:val="343"/>
        </w:trPr>
        <w:tc>
          <w:tcPr>
            <w:tcW w:w="2047" w:type="dxa"/>
            <w:vMerge/>
          </w:tcPr>
          <w:p w:rsidR="00C876A0" w:rsidRPr="00E027D5" w:rsidRDefault="00C876A0" w:rsidP="00C876A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876A0" w:rsidRPr="00E027D5" w:rsidRDefault="00C876A0" w:rsidP="00C876A0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C876A0" w:rsidRPr="00E027D5" w:rsidRDefault="00C876A0" w:rsidP="00C876A0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876A0" w:rsidRPr="00E027D5" w:rsidTr="00CB43C5">
        <w:trPr>
          <w:trHeight w:val="1020"/>
        </w:trPr>
        <w:tc>
          <w:tcPr>
            <w:tcW w:w="2047" w:type="dxa"/>
            <w:vMerge/>
          </w:tcPr>
          <w:p w:rsidR="00C876A0" w:rsidRPr="00E027D5" w:rsidRDefault="00C876A0" w:rsidP="00C876A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876A0" w:rsidRPr="00E027D5" w:rsidRDefault="00C876A0" w:rsidP="00C876A0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C876A0" w:rsidRPr="00E027D5" w:rsidRDefault="00C876A0" w:rsidP="00C876A0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C876A0" w:rsidRPr="00E027D5" w:rsidRDefault="009B25FF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876A0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C876A0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876A0" w:rsidRPr="00E027D5" w:rsidTr="00C066BC">
        <w:trPr>
          <w:trHeight w:val="1020"/>
        </w:trPr>
        <w:tc>
          <w:tcPr>
            <w:tcW w:w="2047" w:type="dxa"/>
            <w:vMerge w:val="restart"/>
          </w:tcPr>
          <w:p w:rsidR="00C876A0" w:rsidRPr="00E027D5" w:rsidRDefault="00C876A0" w:rsidP="00C876A0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4.7</w:t>
            </w:r>
          </w:p>
        </w:tc>
        <w:tc>
          <w:tcPr>
            <w:tcW w:w="1984" w:type="dxa"/>
            <w:vMerge w:val="restart"/>
          </w:tcPr>
          <w:p w:rsidR="00C876A0" w:rsidRPr="00E027D5" w:rsidRDefault="00C876A0" w:rsidP="00C876A0">
            <w:pPr>
              <w:rPr>
                <w:sz w:val="22"/>
                <w:szCs w:val="22"/>
              </w:rPr>
            </w:pPr>
            <w:r w:rsidRPr="00DB710B">
              <w:rPr>
                <w:sz w:val="22"/>
                <w:szCs w:val="22"/>
              </w:rPr>
              <w:t xml:space="preserve">Расходы </w:t>
            </w:r>
            <w:proofErr w:type="spellStart"/>
            <w:r w:rsidRPr="00DB710B">
              <w:rPr>
                <w:sz w:val="22"/>
                <w:szCs w:val="22"/>
              </w:rPr>
              <w:t>Ломовского</w:t>
            </w:r>
            <w:proofErr w:type="spellEnd"/>
            <w:r w:rsidRPr="00DB710B">
              <w:rPr>
                <w:sz w:val="22"/>
                <w:szCs w:val="22"/>
              </w:rPr>
              <w:t xml:space="preserve"> сельского поселения на содержание, капитальный и текущий ремонт объектов в области жилищно-</w:t>
            </w:r>
            <w:proofErr w:type="spellStart"/>
            <w:r w:rsidRPr="00DB710B">
              <w:rPr>
                <w:sz w:val="22"/>
                <w:szCs w:val="22"/>
              </w:rPr>
              <w:t>комунального</w:t>
            </w:r>
            <w:proofErr w:type="spellEnd"/>
            <w:r w:rsidRPr="00DB710B">
              <w:rPr>
                <w:sz w:val="22"/>
                <w:szCs w:val="22"/>
              </w:rPr>
              <w:t xml:space="preserve"> хозяйства</w:t>
            </w:r>
          </w:p>
        </w:tc>
        <w:tc>
          <w:tcPr>
            <w:tcW w:w="2139" w:type="dxa"/>
            <w:vMerge w:val="restart"/>
          </w:tcPr>
          <w:p w:rsidR="00C876A0" w:rsidRPr="00E027D5" w:rsidRDefault="00C876A0" w:rsidP="00C876A0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876A0" w:rsidRPr="00E027D5" w:rsidTr="00CB43C5">
        <w:trPr>
          <w:trHeight w:val="1020"/>
        </w:trPr>
        <w:tc>
          <w:tcPr>
            <w:tcW w:w="2047" w:type="dxa"/>
            <w:vMerge/>
          </w:tcPr>
          <w:p w:rsidR="00C876A0" w:rsidRPr="00E027D5" w:rsidRDefault="00C876A0" w:rsidP="00C876A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876A0" w:rsidRPr="00E027D5" w:rsidRDefault="00C876A0" w:rsidP="00C876A0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C876A0" w:rsidRPr="00E027D5" w:rsidRDefault="00C876A0" w:rsidP="00C876A0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876A0" w:rsidRPr="00E027D5" w:rsidTr="00CB43C5">
        <w:trPr>
          <w:trHeight w:val="1020"/>
        </w:trPr>
        <w:tc>
          <w:tcPr>
            <w:tcW w:w="2047" w:type="dxa"/>
            <w:vMerge/>
          </w:tcPr>
          <w:p w:rsidR="00C876A0" w:rsidRPr="00E027D5" w:rsidRDefault="00C876A0" w:rsidP="00C876A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876A0" w:rsidRPr="00E027D5" w:rsidRDefault="00C876A0" w:rsidP="00C876A0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C876A0" w:rsidRPr="00E027D5" w:rsidRDefault="00C876A0" w:rsidP="00C876A0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C876A0" w:rsidRPr="00E027D5" w:rsidRDefault="009B25FF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876A0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C876A0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876A0" w:rsidRPr="00E027D5" w:rsidTr="00CB43C5">
        <w:tc>
          <w:tcPr>
            <w:tcW w:w="2047" w:type="dxa"/>
            <w:vMerge w:val="restart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5</w:t>
            </w:r>
          </w:p>
        </w:tc>
        <w:tc>
          <w:tcPr>
            <w:tcW w:w="1984" w:type="dxa"/>
            <w:vMerge w:val="restart"/>
          </w:tcPr>
          <w:p w:rsidR="00C876A0" w:rsidRPr="00E027D5" w:rsidRDefault="00C876A0" w:rsidP="00C876A0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Развитие культуры </w:t>
            </w:r>
            <w:proofErr w:type="spellStart"/>
            <w:r>
              <w:rPr>
                <w:sz w:val="22"/>
                <w:szCs w:val="22"/>
              </w:rPr>
              <w:t>Ломовского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</w:t>
            </w:r>
            <w:r w:rsidRPr="00E027D5">
              <w:rPr>
                <w:sz w:val="22"/>
                <w:szCs w:val="22"/>
              </w:rPr>
              <w:lastRenderedPageBreak/>
              <w:t>поселения Рамонского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C876A0" w:rsidRPr="00E027D5" w:rsidRDefault="00C876A0" w:rsidP="00C876A0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Сохранение культурного потенциала и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2114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C876A0" w:rsidRPr="00DB20E3" w:rsidRDefault="00C45179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69,18</w:t>
            </w:r>
          </w:p>
        </w:tc>
        <w:tc>
          <w:tcPr>
            <w:tcW w:w="1134" w:type="dxa"/>
            <w:vAlign w:val="center"/>
          </w:tcPr>
          <w:p w:rsidR="00C876A0" w:rsidRPr="00DF5A83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C876A0" w:rsidRPr="00DF5A83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C876A0" w:rsidRPr="00DB20E3" w:rsidRDefault="00C45179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69,18</w:t>
            </w:r>
          </w:p>
        </w:tc>
      </w:tr>
      <w:tr w:rsidR="00C45179" w:rsidRPr="00E027D5" w:rsidTr="00CB43C5">
        <w:tc>
          <w:tcPr>
            <w:tcW w:w="2047" w:type="dxa"/>
            <w:vMerge/>
          </w:tcPr>
          <w:p w:rsidR="00C45179" w:rsidRPr="00E027D5" w:rsidRDefault="00C45179" w:rsidP="00C451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45179" w:rsidRPr="00E027D5" w:rsidRDefault="00C45179" w:rsidP="00C451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C45179" w:rsidRPr="00E027D5" w:rsidRDefault="00C45179" w:rsidP="00C451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C45179" w:rsidRPr="00E027D5" w:rsidRDefault="00C45179" w:rsidP="00C451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C45179" w:rsidRPr="006F2D35" w:rsidRDefault="00C45179" w:rsidP="00C451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65DD">
              <w:rPr>
                <w:bCs/>
                <w:sz w:val="20"/>
                <w:szCs w:val="20"/>
              </w:rPr>
              <w:t>91408016150000000000</w:t>
            </w:r>
          </w:p>
        </w:tc>
        <w:tc>
          <w:tcPr>
            <w:tcW w:w="1418" w:type="dxa"/>
            <w:vAlign w:val="center"/>
          </w:tcPr>
          <w:p w:rsidR="00C45179" w:rsidRPr="00DB20E3" w:rsidRDefault="00C45179" w:rsidP="00C45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69,18</w:t>
            </w:r>
          </w:p>
        </w:tc>
        <w:tc>
          <w:tcPr>
            <w:tcW w:w="1134" w:type="dxa"/>
            <w:vAlign w:val="center"/>
          </w:tcPr>
          <w:p w:rsidR="00C45179" w:rsidRPr="00DF5A83" w:rsidRDefault="00C45179" w:rsidP="00C45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C45179" w:rsidRPr="00DF5A83" w:rsidRDefault="00C45179" w:rsidP="00C45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C45179" w:rsidRPr="00DB20E3" w:rsidRDefault="00C45179" w:rsidP="00C45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69,18</w:t>
            </w:r>
          </w:p>
        </w:tc>
      </w:tr>
      <w:tr w:rsidR="00C876A0" w:rsidRPr="00E027D5" w:rsidTr="00CB43C5">
        <w:trPr>
          <w:trHeight w:val="674"/>
        </w:trPr>
        <w:tc>
          <w:tcPr>
            <w:tcW w:w="2047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C876A0" w:rsidRPr="00E027D5" w:rsidRDefault="009B25FF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876A0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C876A0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876A0" w:rsidRPr="00E027D5" w:rsidTr="00CB43C5">
        <w:tc>
          <w:tcPr>
            <w:tcW w:w="2047" w:type="dxa"/>
            <w:vMerge w:val="restart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5.1</w:t>
            </w:r>
          </w:p>
        </w:tc>
        <w:tc>
          <w:tcPr>
            <w:tcW w:w="1984" w:type="dxa"/>
            <w:vMerge w:val="restart"/>
          </w:tcPr>
          <w:p w:rsidR="00C876A0" w:rsidRPr="00E027D5" w:rsidRDefault="00C876A0" w:rsidP="00C876A0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Субвенции на выполнение передаваемых полномочий поселений по обеспечению выплаты заработной платы работникам культуры на уровень Рамонского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C876A0" w:rsidRPr="00E027D5" w:rsidRDefault="00C876A0" w:rsidP="00C876A0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2114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C876A0" w:rsidRPr="00DF5A83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:rsidR="00C876A0" w:rsidRPr="00DF5A83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C876A0" w:rsidRPr="00DF5A83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C876A0" w:rsidRPr="00DF5A83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C876A0" w:rsidRPr="00E027D5" w:rsidTr="00CB43C5">
        <w:tc>
          <w:tcPr>
            <w:tcW w:w="2047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  <w:vAlign w:val="center"/>
          </w:tcPr>
          <w:p w:rsidR="00C876A0" w:rsidRPr="00DF5A83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C876A0" w:rsidRPr="00DF5A83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C876A0" w:rsidRPr="00DF5A83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C876A0" w:rsidRPr="00DF5A83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C876A0" w:rsidRPr="00DF5A83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876A0" w:rsidRPr="00E027D5" w:rsidTr="00CB43C5">
        <w:trPr>
          <w:trHeight w:val="674"/>
        </w:trPr>
        <w:tc>
          <w:tcPr>
            <w:tcW w:w="2047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C876A0" w:rsidRPr="00E027D5" w:rsidRDefault="009B25FF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876A0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C876A0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876A0" w:rsidRPr="00E027D5" w:rsidRDefault="00C876A0" w:rsidP="00C876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C5629" w:rsidRPr="00E027D5" w:rsidTr="008C5629">
        <w:trPr>
          <w:trHeight w:val="482"/>
        </w:trPr>
        <w:tc>
          <w:tcPr>
            <w:tcW w:w="2047" w:type="dxa"/>
            <w:vMerge w:val="restart"/>
          </w:tcPr>
          <w:p w:rsidR="008C5629" w:rsidRPr="00E027D5" w:rsidRDefault="008C5629" w:rsidP="008C56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5.3</w:t>
            </w:r>
          </w:p>
        </w:tc>
        <w:tc>
          <w:tcPr>
            <w:tcW w:w="1984" w:type="dxa"/>
            <w:vMerge w:val="restart"/>
          </w:tcPr>
          <w:p w:rsidR="008C5629" w:rsidRPr="00E027D5" w:rsidRDefault="008C5629" w:rsidP="008C56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cs="Arial"/>
                <w:sz w:val="20"/>
                <w:szCs w:val="20"/>
              </w:rPr>
              <w:t>Организация библиотечного обслуживания населения.</w:t>
            </w:r>
          </w:p>
        </w:tc>
        <w:tc>
          <w:tcPr>
            <w:tcW w:w="2139" w:type="dxa"/>
            <w:vMerge w:val="restart"/>
          </w:tcPr>
          <w:p w:rsidR="008C5629" w:rsidRPr="00E027D5" w:rsidRDefault="008C5629" w:rsidP="008C56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76A0">
              <w:rPr>
                <w:sz w:val="22"/>
                <w:szCs w:val="22"/>
              </w:rPr>
              <w:t xml:space="preserve">Субвенция на выполнение передаваемых полномочий </w:t>
            </w:r>
            <w:proofErr w:type="spellStart"/>
            <w:r w:rsidRPr="00C876A0">
              <w:rPr>
                <w:sz w:val="22"/>
                <w:szCs w:val="22"/>
              </w:rPr>
              <w:t>Ломовского</w:t>
            </w:r>
            <w:proofErr w:type="spellEnd"/>
            <w:r w:rsidRPr="00C876A0">
              <w:rPr>
                <w:sz w:val="22"/>
                <w:szCs w:val="22"/>
              </w:rPr>
              <w:t xml:space="preserve"> сельского поселения по обеспечению выплаты заработной платы работникам учреждений культуры на уровень Рамонского муниципального района Воронежской области</w:t>
            </w:r>
          </w:p>
        </w:tc>
        <w:tc>
          <w:tcPr>
            <w:tcW w:w="2114" w:type="dxa"/>
          </w:tcPr>
          <w:p w:rsidR="008C5629" w:rsidRPr="00E027D5" w:rsidRDefault="008C5629" w:rsidP="008C56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8C5629" w:rsidRPr="00E027D5" w:rsidRDefault="008C5629" w:rsidP="008C56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</w:tcPr>
          <w:p w:rsidR="008C5629" w:rsidRPr="00E027D5" w:rsidRDefault="000633F9" w:rsidP="008C56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272,32</w:t>
            </w:r>
          </w:p>
        </w:tc>
        <w:tc>
          <w:tcPr>
            <w:tcW w:w="1134" w:type="dxa"/>
          </w:tcPr>
          <w:p w:rsidR="008C5629" w:rsidRPr="00E027D5" w:rsidRDefault="008C5629" w:rsidP="008C56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C5629" w:rsidRPr="00E027D5" w:rsidRDefault="008C5629" w:rsidP="008C56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C5629" w:rsidRPr="00E027D5" w:rsidRDefault="000633F9" w:rsidP="008C56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272,32</w:t>
            </w:r>
          </w:p>
        </w:tc>
      </w:tr>
      <w:tr w:rsidR="000633F9" w:rsidRPr="00E027D5" w:rsidTr="00CB43C5">
        <w:trPr>
          <w:trHeight w:val="1334"/>
        </w:trPr>
        <w:tc>
          <w:tcPr>
            <w:tcW w:w="2047" w:type="dxa"/>
            <w:vMerge/>
          </w:tcPr>
          <w:p w:rsidR="000633F9" w:rsidRDefault="000633F9" w:rsidP="000633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633F9" w:rsidRDefault="000633F9" w:rsidP="000633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39" w:type="dxa"/>
            <w:vMerge/>
          </w:tcPr>
          <w:p w:rsidR="000633F9" w:rsidRPr="00C876A0" w:rsidRDefault="000633F9" w:rsidP="000633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0633F9" w:rsidRPr="00E027D5" w:rsidRDefault="000633F9" w:rsidP="000633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0633F9" w:rsidRPr="00E027D5" w:rsidRDefault="000633F9" w:rsidP="00063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5629">
              <w:rPr>
                <w:sz w:val="22"/>
                <w:szCs w:val="22"/>
              </w:rPr>
              <w:t>91408016150394110540</w:t>
            </w:r>
          </w:p>
        </w:tc>
        <w:tc>
          <w:tcPr>
            <w:tcW w:w="1418" w:type="dxa"/>
          </w:tcPr>
          <w:p w:rsidR="000633F9" w:rsidRPr="00E027D5" w:rsidRDefault="000633F9" w:rsidP="00063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272,32</w:t>
            </w:r>
          </w:p>
        </w:tc>
        <w:tc>
          <w:tcPr>
            <w:tcW w:w="1134" w:type="dxa"/>
          </w:tcPr>
          <w:p w:rsidR="000633F9" w:rsidRPr="00E027D5" w:rsidRDefault="000633F9" w:rsidP="00063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633F9" w:rsidRPr="00E027D5" w:rsidRDefault="000633F9" w:rsidP="00063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633F9" w:rsidRPr="00E027D5" w:rsidRDefault="000633F9" w:rsidP="00063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272,32</w:t>
            </w:r>
          </w:p>
        </w:tc>
      </w:tr>
      <w:tr w:rsidR="008C5629" w:rsidRPr="00E027D5" w:rsidTr="00CB43C5">
        <w:trPr>
          <w:trHeight w:val="1334"/>
        </w:trPr>
        <w:tc>
          <w:tcPr>
            <w:tcW w:w="2047" w:type="dxa"/>
            <w:vMerge/>
          </w:tcPr>
          <w:p w:rsidR="008C5629" w:rsidRDefault="008C5629" w:rsidP="008C56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C5629" w:rsidRDefault="008C5629" w:rsidP="008C56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39" w:type="dxa"/>
            <w:vMerge/>
          </w:tcPr>
          <w:p w:rsidR="008C5629" w:rsidRPr="00C876A0" w:rsidRDefault="008C5629" w:rsidP="008C56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C5629" w:rsidRPr="00E027D5" w:rsidRDefault="009B25FF" w:rsidP="008C56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8C5629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8C5629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8C5629" w:rsidRPr="00E027D5" w:rsidRDefault="008C5629" w:rsidP="008C56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5629" w:rsidRPr="00E027D5" w:rsidRDefault="008C5629" w:rsidP="008C56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5629" w:rsidRPr="00E027D5" w:rsidRDefault="008C5629" w:rsidP="008C56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C5629" w:rsidRPr="00E027D5" w:rsidRDefault="008C5629" w:rsidP="008C56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C5629" w:rsidRPr="00E027D5" w:rsidRDefault="008C5629" w:rsidP="008C56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E5D18" w:rsidRPr="00E027D5" w:rsidTr="008C5629">
        <w:trPr>
          <w:trHeight w:val="470"/>
        </w:trPr>
        <w:tc>
          <w:tcPr>
            <w:tcW w:w="2047" w:type="dxa"/>
            <w:vMerge w:val="restart"/>
          </w:tcPr>
          <w:p w:rsidR="008E5D18" w:rsidRDefault="008E5D18" w:rsidP="008E5D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5.4</w:t>
            </w:r>
          </w:p>
        </w:tc>
        <w:tc>
          <w:tcPr>
            <w:tcW w:w="1984" w:type="dxa"/>
            <w:vMerge w:val="restart"/>
          </w:tcPr>
          <w:p w:rsidR="008E5D18" w:rsidRDefault="008E5D18" w:rsidP="008E5D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cs="Arial"/>
                <w:sz w:val="20"/>
                <w:szCs w:val="20"/>
              </w:rPr>
              <w:t xml:space="preserve">Расходы </w:t>
            </w:r>
            <w:proofErr w:type="spellStart"/>
            <w:r>
              <w:rPr>
                <w:rFonts w:cs="Arial"/>
                <w:sz w:val="20"/>
                <w:szCs w:val="20"/>
              </w:rPr>
              <w:t>Ломовского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сельского поселения на организацию культурного досуга населения</w:t>
            </w:r>
          </w:p>
        </w:tc>
        <w:tc>
          <w:tcPr>
            <w:tcW w:w="2139" w:type="dxa"/>
            <w:vMerge w:val="restart"/>
          </w:tcPr>
          <w:p w:rsidR="008E5D18" w:rsidRPr="00C876A0" w:rsidRDefault="008E5D18" w:rsidP="008E5D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C5629">
              <w:rPr>
                <w:sz w:val="22"/>
                <w:szCs w:val="22"/>
              </w:rPr>
              <w:t xml:space="preserve">Расходы </w:t>
            </w:r>
            <w:proofErr w:type="spellStart"/>
            <w:r w:rsidRPr="008C5629">
              <w:rPr>
                <w:sz w:val="22"/>
                <w:szCs w:val="22"/>
              </w:rPr>
              <w:t>Ломовского</w:t>
            </w:r>
            <w:proofErr w:type="spellEnd"/>
            <w:r w:rsidRPr="008C5629">
              <w:rPr>
                <w:sz w:val="22"/>
                <w:szCs w:val="22"/>
              </w:rPr>
              <w:t xml:space="preserve"> сельского поселения на организацию культурного досуга населения</w:t>
            </w:r>
          </w:p>
        </w:tc>
        <w:tc>
          <w:tcPr>
            <w:tcW w:w="2114" w:type="dxa"/>
          </w:tcPr>
          <w:p w:rsidR="008E5D18" w:rsidRPr="00E027D5" w:rsidRDefault="008E5D18" w:rsidP="008E5D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8E5D18" w:rsidRPr="00E027D5" w:rsidRDefault="00DE71E7" w:rsidP="008E5D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</w:tcPr>
          <w:p w:rsidR="008E5D18" w:rsidRPr="00E027D5" w:rsidRDefault="00C45179" w:rsidP="00063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4,42</w:t>
            </w:r>
          </w:p>
        </w:tc>
        <w:tc>
          <w:tcPr>
            <w:tcW w:w="1134" w:type="dxa"/>
          </w:tcPr>
          <w:p w:rsidR="008E5D18" w:rsidRPr="00E027D5" w:rsidRDefault="00DE71E7" w:rsidP="00063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E5D18" w:rsidRPr="00E027D5" w:rsidRDefault="00DE71E7" w:rsidP="00063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E5D18" w:rsidRPr="00E027D5" w:rsidRDefault="00C45179" w:rsidP="00063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4,42</w:t>
            </w:r>
          </w:p>
        </w:tc>
      </w:tr>
      <w:tr w:rsidR="008E5D18" w:rsidRPr="00E027D5" w:rsidTr="008E5D18">
        <w:trPr>
          <w:trHeight w:val="396"/>
        </w:trPr>
        <w:tc>
          <w:tcPr>
            <w:tcW w:w="2047" w:type="dxa"/>
            <w:vMerge/>
          </w:tcPr>
          <w:p w:rsidR="008E5D18" w:rsidRDefault="008E5D18" w:rsidP="008E5D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E5D18" w:rsidRDefault="008E5D18" w:rsidP="008E5D1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8E5D18" w:rsidRPr="008C5629" w:rsidRDefault="008E5D18" w:rsidP="008E5D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E5D18" w:rsidRPr="00E027D5" w:rsidRDefault="008E5D18" w:rsidP="008E5D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8E5D18" w:rsidRPr="00E027D5" w:rsidRDefault="008E5D18" w:rsidP="008E5D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5629">
              <w:rPr>
                <w:sz w:val="22"/>
                <w:szCs w:val="22"/>
              </w:rPr>
              <w:t>91408016150494260244</w:t>
            </w:r>
          </w:p>
        </w:tc>
        <w:tc>
          <w:tcPr>
            <w:tcW w:w="1418" w:type="dxa"/>
          </w:tcPr>
          <w:p w:rsidR="008E5D18" w:rsidRPr="00E027D5" w:rsidRDefault="00C45179" w:rsidP="00063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4,42</w:t>
            </w:r>
          </w:p>
        </w:tc>
        <w:tc>
          <w:tcPr>
            <w:tcW w:w="1134" w:type="dxa"/>
          </w:tcPr>
          <w:p w:rsidR="008E5D18" w:rsidRPr="00E027D5" w:rsidRDefault="008E5D18" w:rsidP="00063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E5D18" w:rsidRPr="00E027D5" w:rsidRDefault="008E5D18" w:rsidP="00063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E5D18" w:rsidRPr="00E027D5" w:rsidRDefault="00C45179" w:rsidP="00063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4,42</w:t>
            </w:r>
          </w:p>
        </w:tc>
      </w:tr>
      <w:tr w:rsidR="008E5D18" w:rsidRPr="00E027D5" w:rsidTr="00777939">
        <w:trPr>
          <w:trHeight w:val="759"/>
        </w:trPr>
        <w:tc>
          <w:tcPr>
            <w:tcW w:w="2047" w:type="dxa"/>
            <w:vMerge/>
          </w:tcPr>
          <w:p w:rsidR="008E5D18" w:rsidRDefault="008E5D18" w:rsidP="008E5D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E5D18" w:rsidRDefault="008E5D18" w:rsidP="008E5D1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39" w:type="dxa"/>
            <w:vMerge/>
          </w:tcPr>
          <w:p w:rsidR="008E5D18" w:rsidRPr="008C5629" w:rsidRDefault="008E5D18" w:rsidP="008E5D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E5D18" w:rsidRPr="00E027D5" w:rsidRDefault="009B25FF" w:rsidP="008E5D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8E5D18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8E5D18"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2205" w:type="dxa"/>
          </w:tcPr>
          <w:p w:rsidR="008E5D18" w:rsidRPr="00E027D5" w:rsidRDefault="008E5D18" w:rsidP="008E5D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E5D18" w:rsidRPr="00E027D5" w:rsidRDefault="008E5D18" w:rsidP="008E5D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E5D18" w:rsidRPr="00E027D5" w:rsidRDefault="008E5D18" w:rsidP="008E5D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E5D18" w:rsidRPr="00E027D5" w:rsidRDefault="008E5D18" w:rsidP="008E5D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E5D18" w:rsidRPr="00E027D5" w:rsidRDefault="008E5D18" w:rsidP="008E5D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EB2FFF" w:rsidRPr="00E027D5" w:rsidRDefault="00EB2FFF" w:rsidP="00EB2FFF">
      <w:pPr>
        <w:widowControl w:val="0"/>
        <w:jc w:val="both"/>
        <w:rPr>
          <w:sz w:val="22"/>
          <w:szCs w:val="22"/>
        </w:rPr>
      </w:pP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br w:type="page"/>
      </w:r>
      <w:r w:rsidRPr="00E027D5">
        <w:rPr>
          <w:sz w:val="22"/>
          <w:szCs w:val="22"/>
        </w:rPr>
        <w:lastRenderedPageBreak/>
        <w:t>Приложение 9</w:t>
      </w: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к Порядку разработки, реализации и оценки </w:t>
      </w: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эффективности муниципальных программ </w:t>
      </w:r>
    </w:p>
    <w:p w:rsidR="00EB2FFF" w:rsidRPr="00E027D5" w:rsidRDefault="005B5BD1" w:rsidP="00EB2FFF">
      <w:pPr>
        <w:ind w:left="9356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Ломовского</w:t>
      </w:r>
      <w:proofErr w:type="spellEnd"/>
      <w:r w:rsidR="00EB2FFF" w:rsidRPr="00E027D5">
        <w:rPr>
          <w:sz w:val="22"/>
          <w:szCs w:val="22"/>
        </w:rPr>
        <w:t xml:space="preserve"> сельского поселения </w:t>
      </w: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Рамонского муниципального района </w:t>
      </w:r>
    </w:p>
    <w:p w:rsidR="00EB2FFF" w:rsidRPr="00E027D5" w:rsidRDefault="00EB2FFF" w:rsidP="00EB2FFF">
      <w:pPr>
        <w:widowControl w:val="0"/>
        <w:ind w:firstLine="11340"/>
        <w:jc w:val="both"/>
        <w:rPr>
          <w:sz w:val="22"/>
          <w:szCs w:val="22"/>
        </w:rPr>
      </w:pPr>
      <w:r w:rsidRPr="00E027D5">
        <w:rPr>
          <w:sz w:val="22"/>
          <w:szCs w:val="22"/>
        </w:rPr>
        <w:t>Воронежской области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>Ответственные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>за исполнение мероприятий Плана реализации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муниципальной программы </w:t>
      </w:r>
      <w:proofErr w:type="spellStart"/>
      <w:r w:rsidR="005B5BD1">
        <w:rPr>
          <w:sz w:val="22"/>
          <w:szCs w:val="22"/>
        </w:rPr>
        <w:t>Ломовского</w:t>
      </w:r>
      <w:proofErr w:type="spellEnd"/>
      <w:r w:rsidRPr="00E027D5">
        <w:rPr>
          <w:sz w:val="22"/>
          <w:szCs w:val="22"/>
        </w:rPr>
        <w:t xml:space="preserve"> сельского поселения Рамонского муниципального района Воронежской области 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на </w:t>
      </w:r>
      <w:r w:rsidR="005F79B6">
        <w:rPr>
          <w:sz w:val="22"/>
          <w:szCs w:val="22"/>
        </w:rPr>
        <w:t xml:space="preserve">01 </w:t>
      </w:r>
      <w:r w:rsidR="008877A3">
        <w:rPr>
          <w:sz w:val="22"/>
          <w:szCs w:val="22"/>
        </w:rPr>
        <w:t>января 2025</w:t>
      </w:r>
      <w:r w:rsidR="00E027D5" w:rsidRPr="00E027D5">
        <w:rPr>
          <w:sz w:val="22"/>
          <w:szCs w:val="22"/>
        </w:rPr>
        <w:t xml:space="preserve"> </w:t>
      </w:r>
      <w:r w:rsidRPr="00E027D5">
        <w:rPr>
          <w:sz w:val="22"/>
          <w:szCs w:val="22"/>
        </w:rPr>
        <w:t>год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87"/>
        <w:gridCol w:w="3203"/>
        <w:gridCol w:w="3516"/>
        <w:gridCol w:w="2574"/>
      </w:tblGrid>
      <w:tr w:rsidR="00EB2FFF" w:rsidRPr="00E027D5" w:rsidTr="00CB43C5">
        <w:trPr>
          <w:jc w:val="center"/>
        </w:trPr>
        <w:tc>
          <w:tcPr>
            <w:tcW w:w="3487" w:type="dxa"/>
            <w:vMerge w:val="restart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Ответственные за исполнение</w:t>
            </w:r>
          </w:p>
        </w:tc>
      </w:tr>
      <w:tr w:rsidR="00EB2FFF" w:rsidRPr="00E027D5" w:rsidTr="00CB43C5">
        <w:trPr>
          <w:jc w:val="center"/>
        </w:trPr>
        <w:tc>
          <w:tcPr>
            <w:tcW w:w="3487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3203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 мероприятия (структурное подразделение  администрации Рамонского муниципального района, иной главный распорядитель средств  бюджета Рамонского муниципального района),</w:t>
            </w:r>
          </w:p>
        </w:tc>
        <w:tc>
          <w:tcPr>
            <w:tcW w:w="2574" w:type="dxa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Должность, Ф.И.О.</w:t>
            </w:r>
          </w:p>
        </w:tc>
      </w:tr>
      <w:tr w:rsidR="00EB2FFF" w:rsidRPr="00E027D5" w:rsidTr="00CB43C5">
        <w:trPr>
          <w:jc w:val="center"/>
        </w:trPr>
        <w:tc>
          <w:tcPr>
            <w:tcW w:w="3487" w:type="dxa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1</w:t>
            </w:r>
          </w:p>
        </w:tc>
        <w:tc>
          <w:tcPr>
            <w:tcW w:w="3203" w:type="dxa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2</w:t>
            </w:r>
          </w:p>
        </w:tc>
        <w:tc>
          <w:tcPr>
            <w:tcW w:w="3516" w:type="dxa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3</w:t>
            </w:r>
          </w:p>
        </w:tc>
        <w:tc>
          <w:tcPr>
            <w:tcW w:w="2574" w:type="dxa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4</w:t>
            </w:r>
          </w:p>
        </w:tc>
      </w:tr>
      <w:tr w:rsidR="00C12F67" w:rsidRPr="00E027D5" w:rsidTr="0025722F">
        <w:trPr>
          <w:jc w:val="center"/>
        </w:trPr>
        <w:tc>
          <w:tcPr>
            <w:tcW w:w="3487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3203" w:type="dxa"/>
            <w:vAlign w:val="center"/>
          </w:tcPr>
          <w:p w:rsidR="00C12F67" w:rsidRPr="00E027D5" w:rsidRDefault="00C12F67" w:rsidP="00C12F67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Создание благоприятных условий для </w:t>
            </w:r>
            <w:r>
              <w:rPr>
                <w:sz w:val="22"/>
                <w:szCs w:val="22"/>
              </w:rPr>
              <w:t xml:space="preserve">жизнедеятельности населения </w:t>
            </w:r>
            <w:proofErr w:type="spellStart"/>
            <w:r>
              <w:rPr>
                <w:sz w:val="22"/>
                <w:szCs w:val="22"/>
              </w:rPr>
              <w:t>Ломовского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574" w:type="dxa"/>
          </w:tcPr>
          <w:p w:rsidR="00C12F67" w:rsidRDefault="009B25FF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12F67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3203" w:type="dxa"/>
          </w:tcPr>
          <w:p w:rsidR="00C12F67" w:rsidRPr="00E027D5" w:rsidRDefault="00C12F67" w:rsidP="00C12F67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Расходы на обеспечение функций органов местного  с</w:t>
            </w:r>
            <w:r>
              <w:rPr>
                <w:sz w:val="22"/>
                <w:szCs w:val="22"/>
              </w:rPr>
              <w:t xml:space="preserve">амоуправления администрации </w:t>
            </w:r>
            <w:proofErr w:type="spellStart"/>
            <w:r>
              <w:rPr>
                <w:sz w:val="22"/>
                <w:szCs w:val="22"/>
              </w:rPr>
              <w:t>Ломовского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Рамонского </w:t>
            </w:r>
            <w:r w:rsidRPr="00E027D5">
              <w:rPr>
                <w:sz w:val="22"/>
                <w:szCs w:val="22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Исполнитель</w:t>
            </w:r>
          </w:p>
        </w:tc>
        <w:tc>
          <w:tcPr>
            <w:tcW w:w="2574" w:type="dxa"/>
          </w:tcPr>
          <w:p w:rsidR="00C12F67" w:rsidRDefault="009B25FF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12F67" w:rsidRPr="005E299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1.1</w:t>
            </w:r>
          </w:p>
        </w:tc>
        <w:tc>
          <w:tcPr>
            <w:tcW w:w="3203" w:type="dxa"/>
          </w:tcPr>
          <w:p w:rsidR="00C12F67" w:rsidRPr="00E027D5" w:rsidRDefault="00C12F67" w:rsidP="00C12F67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Расходы на обеспечение функций органов местного  с</w:t>
            </w:r>
            <w:r>
              <w:rPr>
                <w:sz w:val="22"/>
                <w:szCs w:val="22"/>
              </w:rPr>
              <w:t xml:space="preserve">амоуправления администрации </w:t>
            </w:r>
            <w:proofErr w:type="spellStart"/>
            <w:r>
              <w:rPr>
                <w:sz w:val="22"/>
                <w:szCs w:val="22"/>
              </w:rPr>
              <w:t>Ломовского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9B25FF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12F67" w:rsidRPr="004C03D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1.2</w:t>
            </w:r>
          </w:p>
        </w:tc>
        <w:tc>
          <w:tcPr>
            <w:tcW w:w="3203" w:type="dxa"/>
          </w:tcPr>
          <w:p w:rsidR="00C12F67" w:rsidRPr="00E027D5" w:rsidRDefault="00C12F67" w:rsidP="00C12F67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Выполнение других расходных обяз</w:t>
            </w:r>
            <w:r>
              <w:rPr>
                <w:sz w:val="22"/>
                <w:szCs w:val="22"/>
              </w:rPr>
              <w:t xml:space="preserve">ательств администрации </w:t>
            </w:r>
            <w:proofErr w:type="spellStart"/>
            <w:r>
              <w:rPr>
                <w:sz w:val="22"/>
                <w:szCs w:val="22"/>
              </w:rPr>
              <w:t>Ломовского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9B25FF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12F67" w:rsidRPr="004C03D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1.3</w:t>
            </w:r>
          </w:p>
        </w:tc>
        <w:tc>
          <w:tcPr>
            <w:tcW w:w="3203" w:type="dxa"/>
          </w:tcPr>
          <w:p w:rsidR="00C12F67" w:rsidRPr="00E027D5" w:rsidRDefault="00C12F67" w:rsidP="00C12F67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9B25FF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12F67" w:rsidRPr="004C03D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395D2B" w:rsidRPr="00E027D5" w:rsidTr="00CB43C5">
        <w:trPr>
          <w:jc w:val="center"/>
        </w:trPr>
        <w:tc>
          <w:tcPr>
            <w:tcW w:w="3487" w:type="dxa"/>
          </w:tcPr>
          <w:p w:rsidR="00395D2B" w:rsidRPr="00E027D5" w:rsidRDefault="00395D2B" w:rsidP="00395D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1.3</w:t>
            </w:r>
          </w:p>
        </w:tc>
        <w:tc>
          <w:tcPr>
            <w:tcW w:w="3203" w:type="dxa"/>
          </w:tcPr>
          <w:p w:rsidR="00395D2B" w:rsidRPr="00E027D5" w:rsidRDefault="00395D2B" w:rsidP="00395D2B">
            <w:pPr>
              <w:jc w:val="center"/>
              <w:rPr>
                <w:sz w:val="22"/>
                <w:szCs w:val="22"/>
              </w:rPr>
            </w:pPr>
            <w:r w:rsidRPr="00395D2B">
              <w:rPr>
                <w:sz w:val="22"/>
                <w:szCs w:val="22"/>
              </w:rPr>
              <w:t>Резервный фонд сельских поселений Рамонского муниципального района Воронежской области по программным расходам органов местного самоуправления</w:t>
            </w:r>
          </w:p>
        </w:tc>
        <w:tc>
          <w:tcPr>
            <w:tcW w:w="3516" w:type="dxa"/>
          </w:tcPr>
          <w:p w:rsidR="00395D2B" w:rsidRPr="00E027D5" w:rsidRDefault="00395D2B" w:rsidP="00395D2B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395D2B" w:rsidRDefault="009B25FF" w:rsidP="00395D2B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395D2B" w:rsidRPr="004C03D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1.4</w:t>
            </w:r>
          </w:p>
        </w:tc>
        <w:tc>
          <w:tcPr>
            <w:tcW w:w="3203" w:type="dxa"/>
          </w:tcPr>
          <w:p w:rsidR="00C12F67" w:rsidRPr="00E027D5" w:rsidRDefault="00C12F67" w:rsidP="00C12F67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Управление рез</w:t>
            </w:r>
            <w:r>
              <w:rPr>
                <w:sz w:val="22"/>
                <w:szCs w:val="22"/>
              </w:rPr>
              <w:t xml:space="preserve">ервным фондом администрации </w:t>
            </w:r>
            <w:proofErr w:type="spellStart"/>
            <w:r>
              <w:rPr>
                <w:sz w:val="22"/>
                <w:szCs w:val="22"/>
              </w:rPr>
              <w:t>Ломовского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E027D5">
              <w:rPr>
                <w:sz w:val="22"/>
                <w:szCs w:val="22"/>
              </w:rPr>
              <w:t>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9B25FF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12F67" w:rsidRPr="004C03D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D70D31">
        <w:trPr>
          <w:jc w:val="center"/>
        </w:trPr>
        <w:tc>
          <w:tcPr>
            <w:tcW w:w="3487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ПОДПРОГРАММА 2</w:t>
            </w:r>
          </w:p>
        </w:tc>
        <w:tc>
          <w:tcPr>
            <w:tcW w:w="3203" w:type="dxa"/>
            <w:vAlign w:val="center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щита населения и территории </w:t>
            </w:r>
            <w:proofErr w:type="spellStart"/>
            <w:r>
              <w:rPr>
                <w:sz w:val="22"/>
                <w:szCs w:val="22"/>
              </w:rPr>
              <w:t>Ломовского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Рамонского муниципального района Воронежской области от чрезвычайных  ситуаций, пожарной безопасности и безопасности людей на водных объектах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9B25FF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12F67" w:rsidRPr="004C03D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2.1</w:t>
            </w:r>
          </w:p>
        </w:tc>
        <w:tc>
          <w:tcPr>
            <w:tcW w:w="3203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Защита населения и территории от чрезвычайных ситуаций и пожаров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9B25FF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12F67" w:rsidRPr="0073140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2.2</w:t>
            </w:r>
          </w:p>
        </w:tc>
        <w:tc>
          <w:tcPr>
            <w:tcW w:w="3203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Проведение аварийно-восстановительных работ и иных мероприятий, связанных с предупреждением и ликвидацией последствий стихийных бедствий и других ЧС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9B25FF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12F67" w:rsidRPr="0073140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2.3</w:t>
            </w:r>
          </w:p>
        </w:tc>
        <w:tc>
          <w:tcPr>
            <w:tcW w:w="3203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Строительство и реконструкция объектов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9B25FF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12F67" w:rsidRPr="0073140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3</w:t>
            </w:r>
          </w:p>
        </w:tc>
        <w:tc>
          <w:tcPr>
            <w:tcW w:w="3203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Развитие и функционирование дорожного хозяйства и развитие гра</w:t>
            </w:r>
            <w:r>
              <w:rPr>
                <w:sz w:val="22"/>
                <w:szCs w:val="22"/>
              </w:rPr>
              <w:t xml:space="preserve">достроительной деятельности </w:t>
            </w:r>
            <w:proofErr w:type="spellStart"/>
            <w:r>
              <w:rPr>
                <w:sz w:val="22"/>
                <w:szCs w:val="22"/>
              </w:rPr>
              <w:t>Ломовского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9B25FF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12F67" w:rsidRPr="0073140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D70D31">
        <w:trPr>
          <w:trHeight w:val="1335"/>
          <w:jc w:val="center"/>
        </w:trPr>
        <w:tc>
          <w:tcPr>
            <w:tcW w:w="3487" w:type="dxa"/>
            <w:vAlign w:val="center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3.1</w:t>
            </w:r>
          </w:p>
        </w:tc>
        <w:tc>
          <w:tcPr>
            <w:tcW w:w="3203" w:type="dxa"/>
            <w:vAlign w:val="center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развитию сети автомобильных дорог общего пользования, строительство, ремонт, содержание дорог и мостов в границах поселений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9B25FF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12F67" w:rsidRPr="0073140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  <w:vAlign w:val="center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3.2</w:t>
            </w:r>
          </w:p>
        </w:tc>
        <w:tc>
          <w:tcPr>
            <w:tcW w:w="3203" w:type="dxa"/>
            <w:vAlign w:val="center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Мероприятия по развитию градостроительной деятельности </w:t>
            </w:r>
            <w:proofErr w:type="spellStart"/>
            <w:r>
              <w:rPr>
                <w:sz w:val="22"/>
                <w:szCs w:val="22"/>
              </w:rPr>
              <w:t>Ломовского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9B25FF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12F67" w:rsidRPr="0073140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D70D31">
        <w:trPr>
          <w:jc w:val="center"/>
        </w:trPr>
        <w:tc>
          <w:tcPr>
            <w:tcW w:w="3487" w:type="dxa"/>
            <w:vAlign w:val="center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3.3</w:t>
            </w:r>
          </w:p>
        </w:tc>
        <w:tc>
          <w:tcPr>
            <w:tcW w:w="3203" w:type="dxa"/>
            <w:vAlign w:val="center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передаче полномочий по строительству, ремонту, содержанию дорог и мостов общего пользования в границах поселений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9B25FF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12F67" w:rsidRPr="00F17E3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D70D31">
        <w:trPr>
          <w:jc w:val="center"/>
        </w:trPr>
        <w:tc>
          <w:tcPr>
            <w:tcW w:w="3487" w:type="dxa"/>
            <w:vAlign w:val="center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3.4</w:t>
            </w:r>
          </w:p>
        </w:tc>
        <w:tc>
          <w:tcPr>
            <w:tcW w:w="3203" w:type="dxa"/>
            <w:vAlign w:val="center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обеспечению комплексного развития сельских территорий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9B25FF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12F67" w:rsidRPr="00F17E3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4</w:t>
            </w:r>
          </w:p>
        </w:tc>
        <w:tc>
          <w:tcPr>
            <w:tcW w:w="3203" w:type="dxa"/>
            <w:vAlign w:val="center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Жил</w:t>
            </w:r>
            <w:r>
              <w:rPr>
                <w:sz w:val="22"/>
                <w:szCs w:val="22"/>
              </w:rPr>
              <w:t xml:space="preserve">ищно-коммунальное хозяйство </w:t>
            </w:r>
            <w:proofErr w:type="spellStart"/>
            <w:r>
              <w:rPr>
                <w:sz w:val="22"/>
                <w:szCs w:val="22"/>
              </w:rPr>
              <w:t>Ломовского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E027D5">
              <w:rPr>
                <w:sz w:val="22"/>
                <w:szCs w:val="22"/>
              </w:rPr>
              <w:t>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9B25FF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12F67" w:rsidRPr="00F17E3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  <w:vAlign w:val="center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4.1</w:t>
            </w:r>
          </w:p>
        </w:tc>
        <w:tc>
          <w:tcPr>
            <w:tcW w:w="3203" w:type="dxa"/>
            <w:vAlign w:val="center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содержанию системы уличного освещения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9B25FF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12F67" w:rsidRPr="00F17E3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  <w:vAlign w:val="center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4.2</w:t>
            </w:r>
          </w:p>
        </w:tc>
        <w:tc>
          <w:tcPr>
            <w:tcW w:w="3203" w:type="dxa"/>
            <w:vAlign w:val="center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Субвенции на выполнение передаваемых полномочий сельских поселений по осуществлению </w:t>
            </w:r>
            <w:r w:rsidRPr="00E027D5">
              <w:rPr>
                <w:sz w:val="22"/>
                <w:szCs w:val="22"/>
              </w:rPr>
              <w:lastRenderedPageBreak/>
              <w:t>муниципального жилищного контроля на уровень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Исполнитель</w:t>
            </w:r>
          </w:p>
        </w:tc>
        <w:tc>
          <w:tcPr>
            <w:tcW w:w="2574" w:type="dxa"/>
          </w:tcPr>
          <w:p w:rsidR="00C12F67" w:rsidRDefault="009B25FF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12F67" w:rsidRPr="00F17E3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  <w:vAlign w:val="center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4.3</w:t>
            </w:r>
          </w:p>
        </w:tc>
        <w:tc>
          <w:tcPr>
            <w:tcW w:w="3203" w:type="dxa"/>
            <w:vAlign w:val="center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повышению общего уровня благоустройства поселения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9B25FF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12F67" w:rsidRPr="00F17E3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  <w:vAlign w:val="center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4.4</w:t>
            </w:r>
          </w:p>
        </w:tc>
        <w:tc>
          <w:tcPr>
            <w:tcW w:w="3203" w:type="dxa"/>
            <w:vAlign w:val="center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озеленению территории поселения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9B25FF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12F67" w:rsidRPr="00F17E3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  <w:vAlign w:val="center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4.5</w:t>
            </w:r>
          </w:p>
        </w:tc>
        <w:tc>
          <w:tcPr>
            <w:tcW w:w="3203" w:type="dxa"/>
            <w:vAlign w:val="center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Мероприятия по содержанию, капитальному и текущему ремонту объектов в области </w:t>
            </w:r>
            <w:proofErr w:type="spellStart"/>
            <w:r w:rsidRPr="00E027D5">
              <w:rPr>
                <w:sz w:val="22"/>
                <w:szCs w:val="22"/>
              </w:rPr>
              <w:t>жилищно</w:t>
            </w:r>
            <w:proofErr w:type="spellEnd"/>
            <w:r w:rsidRPr="00E027D5">
              <w:rPr>
                <w:sz w:val="22"/>
                <w:szCs w:val="22"/>
              </w:rPr>
              <w:t xml:space="preserve"> - коммунального хозяйства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9B25FF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12F67" w:rsidRPr="00E6285F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  <w:vAlign w:val="center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4.6</w:t>
            </w:r>
          </w:p>
        </w:tc>
        <w:tc>
          <w:tcPr>
            <w:tcW w:w="3203" w:type="dxa"/>
            <w:vAlign w:val="center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Мероприятия по строительству и реконструкции объектов в области </w:t>
            </w:r>
            <w:proofErr w:type="spellStart"/>
            <w:r w:rsidRPr="00E027D5">
              <w:rPr>
                <w:sz w:val="22"/>
                <w:szCs w:val="22"/>
              </w:rPr>
              <w:t>жилищно</w:t>
            </w:r>
            <w:proofErr w:type="spellEnd"/>
            <w:r w:rsidRPr="00E027D5">
              <w:rPr>
                <w:sz w:val="22"/>
                <w:szCs w:val="22"/>
              </w:rPr>
              <w:t xml:space="preserve"> - коммунального хозяйства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9B25FF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12F67" w:rsidRPr="00E6285F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  <w:vAlign w:val="center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4.7</w:t>
            </w:r>
          </w:p>
        </w:tc>
        <w:tc>
          <w:tcPr>
            <w:tcW w:w="3203" w:type="dxa"/>
            <w:vAlign w:val="center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организации ритуальных услуг и содержания мест захоронения в поселении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9B25FF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12F67" w:rsidRPr="00E6285F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  <w:vAlign w:val="center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5</w:t>
            </w:r>
          </w:p>
        </w:tc>
        <w:tc>
          <w:tcPr>
            <w:tcW w:w="3203" w:type="dxa"/>
            <w:vAlign w:val="center"/>
          </w:tcPr>
          <w:p w:rsidR="00C12F67" w:rsidRPr="00E027D5" w:rsidRDefault="00C12F67" w:rsidP="005B5B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культуры </w:t>
            </w:r>
            <w:proofErr w:type="spellStart"/>
            <w:r w:rsidR="005B5BD1">
              <w:rPr>
                <w:sz w:val="22"/>
                <w:szCs w:val="22"/>
              </w:rPr>
              <w:t>Ломовского</w:t>
            </w:r>
            <w:proofErr w:type="spellEnd"/>
            <w:r w:rsidR="005B5BD1">
              <w:rPr>
                <w:sz w:val="22"/>
                <w:szCs w:val="22"/>
              </w:rPr>
              <w:t xml:space="preserve"> </w:t>
            </w:r>
            <w:r w:rsidRPr="00E027D5">
              <w:rPr>
                <w:sz w:val="22"/>
                <w:szCs w:val="22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12F67" w:rsidRDefault="009B25FF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12F67" w:rsidRPr="00A5624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  <w:tr w:rsidR="00C12F67" w:rsidRPr="00E027D5" w:rsidTr="00CB43C5">
        <w:trPr>
          <w:jc w:val="center"/>
        </w:trPr>
        <w:tc>
          <w:tcPr>
            <w:tcW w:w="3487" w:type="dxa"/>
            <w:vAlign w:val="center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5.1</w:t>
            </w:r>
          </w:p>
        </w:tc>
        <w:tc>
          <w:tcPr>
            <w:tcW w:w="3203" w:type="dxa"/>
            <w:vAlign w:val="center"/>
          </w:tcPr>
          <w:p w:rsidR="00C12F67" w:rsidRPr="00E027D5" w:rsidRDefault="00C12F67" w:rsidP="00C12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Субвенции на выполнение передаваемых полномочий поселений по обеспечению выплаты заработной платы работникам культуры на </w:t>
            </w:r>
            <w:r w:rsidRPr="00E027D5">
              <w:rPr>
                <w:sz w:val="22"/>
                <w:szCs w:val="22"/>
              </w:rPr>
              <w:lastRenderedPageBreak/>
              <w:t>уровень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C12F67" w:rsidRPr="00E027D5" w:rsidRDefault="00C12F67" w:rsidP="00C12F67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Исполнитель</w:t>
            </w:r>
          </w:p>
        </w:tc>
        <w:tc>
          <w:tcPr>
            <w:tcW w:w="2574" w:type="dxa"/>
          </w:tcPr>
          <w:p w:rsidR="00C12F67" w:rsidRDefault="009B25FF" w:rsidP="00C12F67"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Долгих С.И.</w:t>
            </w:r>
            <w:r w:rsidR="00C12F67" w:rsidRPr="00A5624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глава сельского поселения</w:t>
            </w:r>
          </w:p>
        </w:tc>
      </w:tr>
    </w:tbl>
    <w:p w:rsidR="00EB2FFF" w:rsidRPr="00E027D5" w:rsidRDefault="00EB2FFF" w:rsidP="00EB2FFF">
      <w:pPr>
        <w:rPr>
          <w:sz w:val="22"/>
          <w:szCs w:val="22"/>
        </w:rPr>
      </w:pPr>
    </w:p>
    <w:p w:rsidR="001A4F25" w:rsidRPr="00E027D5" w:rsidRDefault="001A4F25" w:rsidP="00EB2FFF">
      <w:pPr>
        <w:rPr>
          <w:sz w:val="22"/>
          <w:szCs w:val="22"/>
        </w:rPr>
      </w:pPr>
      <w:bookmarkStart w:id="0" w:name="_GoBack"/>
      <w:bookmarkEnd w:id="0"/>
    </w:p>
    <w:sectPr w:rsidR="001A4F25" w:rsidRPr="00E027D5" w:rsidSect="00EB2F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4706CA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5" w15:restartNumberingAfterBreak="0">
    <w:nsid w:val="0A3007AF"/>
    <w:multiLevelType w:val="hybridMultilevel"/>
    <w:tmpl w:val="BE1233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E16CAD"/>
    <w:multiLevelType w:val="hybridMultilevel"/>
    <w:tmpl w:val="B06E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E076B"/>
    <w:multiLevelType w:val="hybridMultilevel"/>
    <w:tmpl w:val="58F883D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3C4050"/>
    <w:multiLevelType w:val="hybridMultilevel"/>
    <w:tmpl w:val="DD885F58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21398"/>
    <w:multiLevelType w:val="hybridMultilevel"/>
    <w:tmpl w:val="199021F4"/>
    <w:lvl w:ilvl="0" w:tplc="C6400C60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 w15:restartNumberingAfterBreak="0">
    <w:nsid w:val="1F8A3095"/>
    <w:multiLevelType w:val="hybridMultilevel"/>
    <w:tmpl w:val="9EE8AEAC"/>
    <w:lvl w:ilvl="0" w:tplc="0419000F">
      <w:start w:val="6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1" w15:restartNumberingAfterBreak="0">
    <w:nsid w:val="23732F3E"/>
    <w:multiLevelType w:val="hybridMultilevel"/>
    <w:tmpl w:val="9D208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13FA9"/>
    <w:multiLevelType w:val="hybridMultilevel"/>
    <w:tmpl w:val="D4823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5597F6D"/>
    <w:multiLevelType w:val="hybridMultilevel"/>
    <w:tmpl w:val="09F4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66E4E"/>
    <w:multiLevelType w:val="multilevel"/>
    <w:tmpl w:val="33DCE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5" w15:restartNumberingAfterBreak="0">
    <w:nsid w:val="354B4156"/>
    <w:multiLevelType w:val="hybridMultilevel"/>
    <w:tmpl w:val="3ECEEDE8"/>
    <w:lvl w:ilvl="0" w:tplc="6B1A1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EC1CE5"/>
    <w:multiLevelType w:val="multilevel"/>
    <w:tmpl w:val="7D6C31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B25E15"/>
    <w:multiLevelType w:val="hybridMultilevel"/>
    <w:tmpl w:val="3364E68E"/>
    <w:lvl w:ilvl="0" w:tplc="982441DE">
      <w:start w:val="1"/>
      <w:numFmt w:val="bullet"/>
      <w:lvlText w:val="–"/>
      <w:lvlJc w:val="left"/>
      <w:pPr>
        <w:ind w:left="663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 w15:restartNumberingAfterBreak="0">
    <w:nsid w:val="4FBE7405"/>
    <w:multiLevelType w:val="hybridMultilevel"/>
    <w:tmpl w:val="A91C0504"/>
    <w:lvl w:ilvl="0" w:tplc="4C025A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E37E2C"/>
    <w:multiLevelType w:val="hybridMultilevel"/>
    <w:tmpl w:val="65003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94136"/>
    <w:multiLevelType w:val="hybridMultilevel"/>
    <w:tmpl w:val="BB82E18E"/>
    <w:lvl w:ilvl="0" w:tplc="20607B2C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6350444A"/>
    <w:multiLevelType w:val="hybridMultilevel"/>
    <w:tmpl w:val="19228520"/>
    <w:lvl w:ilvl="0" w:tplc="736EE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282627"/>
    <w:multiLevelType w:val="multilevel"/>
    <w:tmpl w:val="DE8656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 w15:restartNumberingAfterBreak="0">
    <w:nsid w:val="71B27D00"/>
    <w:multiLevelType w:val="hybridMultilevel"/>
    <w:tmpl w:val="BED20B9A"/>
    <w:lvl w:ilvl="0" w:tplc="EAFEC3C4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734C0D72"/>
    <w:multiLevelType w:val="hybridMultilevel"/>
    <w:tmpl w:val="B9709602"/>
    <w:lvl w:ilvl="0" w:tplc="8BD264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7A096C35"/>
    <w:multiLevelType w:val="hybridMultilevel"/>
    <w:tmpl w:val="E7ECE30A"/>
    <w:lvl w:ilvl="0" w:tplc="60A4DE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FC906E0"/>
    <w:multiLevelType w:val="hybridMultilevel"/>
    <w:tmpl w:val="C07CEA54"/>
    <w:lvl w:ilvl="0" w:tplc="29F874C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11"/>
  </w:num>
  <w:num w:numId="3">
    <w:abstractNumId w:val="1"/>
  </w:num>
  <w:num w:numId="4">
    <w:abstractNumId w:val="6"/>
  </w:num>
  <w:num w:numId="5">
    <w:abstractNumId w:val="2"/>
  </w:num>
  <w:num w:numId="6">
    <w:abstractNumId w:val="23"/>
  </w:num>
  <w:num w:numId="7">
    <w:abstractNumId w:val="16"/>
  </w:num>
  <w:num w:numId="8">
    <w:abstractNumId w:val="9"/>
  </w:num>
  <w:num w:numId="9">
    <w:abstractNumId w:val="26"/>
  </w:num>
  <w:num w:numId="10">
    <w:abstractNumId w:val="1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7"/>
  </w:num>
  <w:num w:numId="14">
    <w:abstractNumId w:val="5"/>
  </w:num>
  <w:num w:numId="15">
    <w:abstractNumId w:val="10"/>
  </w:num>
  <w:num w:numId="16">
    <w:abstractNumId w:val="20"/>
  </w:num>
  <w:num w:numId="17">
    <w:abstractNumId w:val="7"/>
  </w:num>
  <w:num w:numId="18">
    <w:abstractNumId w:val="12"/>
  </w:num>
  <w:num w:numId="19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3"/>
  </w:num>
  <w:num w:numId="24">
    <w:abstractNumId w:val="13"/>
  </w:num>
  <w:num w:numId="25">
    <w:abstractNumId w:val="25"/>
  </w:num>
  <w:num w:numId="26">
    <w:abstractNumId w:val="14"/>
  </w:num>
  <w:num w:numId="27">
    <w:abstractNumId w:val="15"/>
  </w:num>
  <w:num w:numId="28">
    <w:abstractNumId w:val="2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FF"/>
    <w:rsid w:val="00034634"/>
    <w:rsid w:val="000354C8"/>
    <w:rsid w:val="000633F9"/>
    <w:rsid w:val="00070B02"/>
    <w:rsid w:val="0009522C"/>
    <w:rsid w:val="000B26FC"/>
    <w:rsid w:val="000E6CE2"/>
    <w:rsid w:val="00172207"/>
    <w:rsid w:val="0018459E"/>
    <w:rsid w:val="001A4F25"/>
    <w:rsid w:val="001F10B5"/>
    <w:rsid w:val="00241BD5"/>
    <w:rsid w:val="0025722F"/>
    <w:rsid w:val="00265777"/>
    <w:rsid w:val="00265F9B"/>
    <w:rsid w:val="00267094"/>
    <w:rsid w:val="002835AB"/>
    <w:rsid w:val="002A6A8A"/>
    <w:rsid w:val="002C0829"/>
    <w:rsid w:val="00301B82"/>
    <w:rsid w:val="003229FC"/>
    <w:rsid w:val="00323ED1"/>
    <w:rsid w:val="0035455A"/>
    <w:rsid w:val="00357A6D"/>
    <w:rsid w:val="00392DB4"/>
    <w:rsid w:val="00395D2B"/>
    <w:rsid w:val="003E0607"/>
    <w:rsid w:val="003F1C13"/>
    <w:rsid w:val="00425685"/>
    <w:rsid w:val="00441392"/>
    <w:rsid w:val="00475045"/>
    <w:rsid w:val="0047703E"/>
    <w:rsid w:val="004837BA"/>
    <w:rsid w:val="004A6747"/>
    <w:rsid w:val="004C60E2"/>
    <w:rsid w:val="004D72C0"/>
    <w:rsid w:val="005157C3"/>
    <w:rsid w:val="00532727"/>
    <w:rsid w:val="00534CDD"/>
    <w:rsid w:val="005470F2"/>
    <w:rsid w:val="00582974"/>
    <w:rsid w:val="005858C5"/>
    <w:rsid w:val="005B5BD1"/>
    <w:rsid w:val="005F79B6"/>
    <w:rsid w:val="00604ACB"/>
    <w:rsid w:val="00611A9F"/>
    <w:rsid w:val="00614BE2"/>
    <w:rsid w:val="006523BA"/>
    <w:rsid w:val="006A69FC"/>
    <w:rsid w:val="006B1826"/>
    <w:rsid w:val="006D3A55"/>
    <w:rsid w:val="006D65A1"/>
    <w:rsid w:val="006E24A0"/>
    <w:rsid w:val="006E5D78"/>
    <w:rsid w:val="006F2D35"/>
    <w:rsid w:val="006F3797"/>
    <w:rsid w:val="00777939"/>
    <w:rsid w:val="007844FF"/>
    <w:rsid w:val="007911DD"/>
    <w:rsid w:val="007B5B76"/>
    <w:rsid w:val="008315F1"/>
    <w:rsid w:val="00835AB7"/>
    <w:rsid w:val="00860845"/>
    <w:rsid w:val="00863A8A"/>
    <w:rsid w:val="008877A3"/>
    <w:rsid w:val="0089685B"/>
    <w:rsid w:val="008A740E"/>
    <w:rsid w:val="008C5629"/>
    <w:rsid w:val="008E5D18"/>
    <w:rsid w:val="009434DF"/>
    <w:rsid w:val="009454F4"/>
    <w:rsid w:val="009663BA"/>
    <w:rsid w:val="00982BC9"/>
    <w:rsid w:val="009933B3"/>
    <w:rsid w:val="009963C0"/>
    <w:rsid w:val="009B25FF"/>
    <w:rsid w:val="009F1E4C"/>
    <w:rsid w:val="00A25105"/>
    <w:rsid w:val="00A65C95"/>
    <w:rsid w:val="00AA5EA7"/>
    <w:rsid w:val="00AB71C4"/>
    <w:rsid w:val="00AE762C"/>
    <w:rsid w:val="00AF1438"/>
    <w:rsid w:val="00B32087"/>
    <w:rsid w:val="00B332A5"/>
    <w:rsid w:val="00B33332"/>
    <w:rsid w:val="00B42678"/>
    <w:rsid w:val="00B953EE"/>
    <w:rsid w:val="00BA4439"/>
    <w:rsid w:val="00BC4206"/>
    <w:rsid w:val="00C0439C"/>
    <w:rsid w:val="00C066BC"/>
    <w:rsid w:val="00C11414"/>
    <w:rsid w:val="00C12F67"/>
    <w:rsid w:val="00C13346"/>
    <w:rsid w:val="00C45179"/>
    <w:rsid w:val="00C876A0"/>
    <w:rsid w:val="00CB43C5"/>
    <w:rsid w:val="00CB7D30"/>
    <w:rsid w:val="00CD3659"/>
    <w:rsid w:val="00CD5BEF"/>
    <w:rsid w:val="00D70D31"/>
    <w:rsid w:val="00D8039F"/>
    <w:rsid w:val="00D93F9B"/>
    <w:rsid w:val="00D965E3"/>
    <w:rsid w:val="00DA71AD"/>
    <w:rsid w:val="00DB20E3"/>
    <w:rsid w:val="00DB710B"/>
    <w:rsid w:val="00DC5F76"/>
    <w:rsid w:val="00DD011B"/>
    <w:rsid w:val="00DE71E7"/>
    <w:rsid w:val="00DF5A83"/>
    <w:rsid w:val="00DF706D"/>
    <w:rsid w:val="00E027D5"/>
    <w:rsid w:val="00E10CE5"/>
    <w:rsid w:val="00E3045F"/>
    <w:rsid w:val="00E856BF"/>
    <w:rsid w:val="00EB2FFF"/>
    <w:rsid w:val="00ED1E33"/>
    <w:rsid w:val="00ED42DA"/>
    <w:rsid w:val="00EE4A70"/>
    <w:rsid w:val="00EF7B86"/>
    <w:rsid w:val="00F2003E"/>
    <w:rsid w:val="00F3151E"/>
    <w:rsid w:val="00F316C5"/>
    <w:rsid w:val="00F377E5"/>
    <w:rsid w:val="00F42A7F"/>
    <w:rsid w:val="00F96FCA"/>
    <w:rsid w:val="00FD00B3"/>
    <w:rsid w:val="00FD0D1C"/>
    <w:rsid w:val="00FD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5FC06"/>
  <w15:chartTrackingRefBased/>
  <w15:docId w15:val="{9E0690C0-0906-4EE7-BA3A-88D765C8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2FFF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EB2FFF"/>
    <w:pPr>
      <w:keepNext/>
      <w:spacing w:before="240" w:after="60" w:line="276" w:lineRule="auto"/>
      <w:outlineLvl w:val="1"/>
    </w:pPr>
    <w:rPr>
      <w:rFonts w:ascii="Cambria" w:eastAsia="Calibri" w:hAnsi="Cambria"/>
      <w:b/>
      <w:i/>
      <w:sz w:val="28"/>
      <w:szCs w:val="20"/>
      <w:lang w:val="x-none" w:eastAsia="en-US"/>
    </w:rPr>
  </w:style>
  <w:style w:type="paragraph" w:styleId="3">
    <w:name w:val="heading 3"/>
    <w:basedOn w:val="a"/>
    <w:next w:val="a"/>
    <w:link w:val="30"/>
    <w:qFormat/>
    <w:rsid w:val="00EB2FFF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4">
    <w:name w:val="heading 4"/>
    <w:basedOn w:val="a"/>
    <w:next w:val="a"/>
    <w:link w:val="40"/>
    <w:uiPriority w:val="9"/>
    <w:qFormat/>
    <w:rsid w:val="00EB2FFF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EB2FFF"/>
    <w:pPr>
      <w:keepNext/>
      <w:ind w:firstLine="720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EB2FFF"/>
    <w:pPr>
      <w:spacing w:before="240" w:after="60" w:line="276" w:lineRule="auto"/>
      <w:outlineLvl w:val="5"/>
    </w:pPr>
    <w:rPr>
      <w:rFonts w:ascii="Calibri" w:eastAsia="Calibri" w:hAnsi="Calibri"/>
      <w:b/>
      <w:sz w:val="20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FFF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EB2FFF"/>
    <w:rPr>
      <w:rFonts w:ascii="Cambria" w:eastAsia="Calibri" w:hAnsi="Cambria" w:cs="Times New Roman"/>
      <w:b/>
      <w:i/>
      <w:sz w:val="28"/>
      <w:szCs w:val="20"/>
      <w:lang w:val="x-none"/>
    </w:rPr>
  </w:style>
  <w:style w:type="character" w:customStyle="1" w:styleId="30">
    <w:name w:val="Заголовок 3 Знак"/>
    <w:basedOn w:val="a0"/>
    <w:link w:val="3"/>
    <w:rsid w:val="00EB2FFF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"/>
    <w:rsid w:val="00EB2FFF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EB2F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B2FFF"/>
    <w:rPr>
      <w:rFonts w:ascii="Calibri" w:eastAsia="Calibri" w:hAnsi="Calibri" w:cs="Times New Roman"/>
      <w:b/>
      <w:sz w:val="20"/>
      <w:szCs w:val="20"/>
      <w:lang w:val="x-none"/>
    </w:rPr>
  </w:style>
  <w:style w:type="paragraph" w:styleId="a3">
    <w:name w:val="Balloon Text"/>
    <w:basedOn w:val="a"/>
    <w:link w:val="a4"/>
    <w:uiPriority w:val="99"/>
    <w:rsid w:val="00EB2FFF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rsid w:val="00EB2FF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5">
    <w:name w:val="Hyperlink"/>
    <w:uiPriority w:val="99"/>
    <w:unhideWhenUsed/>
    <w:rsid w:val="00EB2FFF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EB2F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EB2FFF"/>
  </w:style>
  <w:style w:type="table" w:styleId="a6">
    <w:name w:val="Table Grid"/>
    <w:basedOn w:val="a1"/>
    <w:rsid w:val="00EB2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EB2FF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EB2F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iPriority w:val="99"/>
    <w:rsid w:val="00EB2FF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EB2F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rsid w:val="00EB2FF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EB2F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b">
    <w:name w:val="page number"/>
    <w:rsid w:val="00EB2FFF"/>
  </w:style>
  <w:style w:type="character" w:customStyle="1" w:styleId="21">
    <w:name w:val="Основной шрифт абзаца2"/>
    <w:rsid w:val="00EB2FFF"/>
  </w:style>
  <w:style w:type="character" w:customStyle="1" w:styleId="11">
    <w:name w:val="Основной шрифт абзаца1"/>
    <w:rsid w:val="00EB2FFF"/>
  </w:style>
  <w:style w:type="character" w:customStyle="1" w:styleId="12">
    <w:name w:val="Знак Знак1"/>
    <w:rsid w:val="00EB2FFF"/>
    <w:rPr>
      <w:sz w:val="24"/>
      <w:szCs w:val="24"/>
    </w:rPr>
  </w:style>
  <w:style w:type="character" w:customStyle="1" w:styleId="ac">
    <w:name w:val="Знак Знак"/>
    <w:rsid w:val="00EB2FFF"/>
    <w:rPr>
      <w:sz w:val="24"/>
      <w:szCs w:val="24"/>
    </w:rPr>
  </w:style>
  <w:style w:type="character" w:customStyle="1" w:styleId="2pt">
    <w:name w:val="Основной текст + Интервал 2 pt"/>
    <w:rsid w:val="00EB2FF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50"/>
      <w:sz w:val="27"/>
      <w:szCs w:val="27"/>
    </w:rPr>
  </w:style>
  <w:style w:type="character" w:customStyle="1" w:styleId="22">
    <w:name w:val="Знак Знак2"/>
    <w:rsid w:val="00EB2FFF"/>
    <w:rPr>
      <w:sz w:val="28"/>
    </w:rPr>
  </w:style>
  <w:style w:type="character" w:customStyle="1" w:styleId="23">
    <w:name w:val="Основной текст (2)"/>
    <w:rsid w:val="00EB2FF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paragraph" w:styleId="ad">
    <w:name w:val="Title"/>
    <w:basedOn w:val="a"/>
    <w:next w:val="ae"/>
    <w:link w:val="af"/>
    <w:uiPriority w:val="99"/>
    <w:rsid w:val="00EB2FFF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af">
    <w:name w:val="Заголовок Знак"/>
    <w:basedOn w:val="a0"/>
    <w:link w:val="ad"/>
    <w:uiPriority w:val="99"/>
    <w:rsid w:val="00EB2FFF"/>
    <w:rPr>
      <w:rFonts w:ascii="Arial" w:eastAsia="Microsoft YaHei" w:hAnsi="Arial" w:cs="Mangal"/>
      <w:sz w:val="28"/>
      <w:szCs w:val="28"/>
      <w:lang w:eastAsia="zh-CN"/>
    </w:rPr>
  </w:style>
  <w:style w:type="paragraph" w:styleId="ae">
    <w:name w:val="Body Text"/>
    <w:basedOn w:val="a"/>
    <w:link w:val="af0"/>
    <w:uiPriority w:val="99"/>
    <w:rsid w:val="00EB2FFF"/>
    <w:pPr>
      <w:spacing w:after="120"/>
    </w:pPr>
    <w:rPr>
      <w:lang w:eastAsia="zh-CN"/>
    </w:rPr>
  </w:style>
  <w:style w:type="character" w:customStyle="1" w:styleId="af0">
    <w:name w:val="Основной текст Знак"/>
    <w:basedOn w:val="a0"/>
    <w:link w:val="ae"/>
    <w:uiPriority w:val="99"/>
    <w:rsid w:val="00EB2FF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List"/>
    <w:basedOn w:val="ae"/>
    <w:rsid w:val="00EB2FFF"/>
    <w:rPr>
      <w:rFonts w:cs="Mangal"/>
    </w:rPr>
  </w:style>
  <w:style w:type="paragraph" w:styleId="af2">
    <w:name w:val="caption"/>
    <w:basedOn w:val="a"/>
    <w:qFormat/>
    <w:rsid w:val="00EB2FF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4">
    <w:name w:val="Указатель2"/>
    <w:basedOn w:val="a"/>
    <w:rsid w:val="00EB2FFF"/>
    <w:pPr>
      <w:suppressLineNumbers/>
    </w:pPr>
    <w:rPr>
      <w:rFonts w:cs="Mangal"/>
      <w:lang w:eastAsia="zh-CN"/>
    </w:rPr>
  </w:style>
  <w:style w:type="paragraph" w:customStyle="1" w:styleId="13">
    <w:name w:val="Название объекта1"/>
    <w:basedOn w:val="a"/>
    <w:rsid w:val="00EB2FF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4">
    <w:name w:val="Указатель1"/>
    <w:basedOn w:val="a"/>
    <w:rsid w:val="00EB2FFF"/>
    <w:pPr>
      <w:suppressLineNumbers/>
    </w:pPr>
    <w:rPr>
      <w:rFonts w:cs="Mangal"/>
      <w:lang w:eastAsia="zh-CN"/>
    </w:rPr>
  </w:style>
  <w:style w:type="paragraph" w:customStyle="1" w:styleId="af3">
    <w:name w:val="Содержимое таблицы"/>
    <w:basedOn w:val="a"/>
    <w:rsid w:val="00EB2FFF"/>
    <w:pPr>
      <w:suppressLineNumbers/>
    </w:pPr>
    <w:rPr>
      <w:lang w:eastAsia="zh-CN"/>
    </w:rPr>
  </w:style>
  <w:style w:type="paragraph" w:customStyle="1" w:styleId="af4">
    <w:name w:val="Заголовок таблицы"/>
    <w:basedOn w:val="af3"/>
    <w:rsid w:val="00EB2FFF"/>
    <w:pPr>
      <w:jc w:val="center"/>
    </w:pPr>
    <w:rPr>
      <w:b/>
      <w:bCs/>
    </w:rPr>
  </w:style>
  <w:style w:type="character" w:styleId="af5">
    <w:name w:val="FollowedHyperlink"/>
    <w:uiPriority w:val="99"/>
    <w:unhideWhenUsed/>
    <w:rsid w:val="00EB2FFF"/>
    <w:rPr>
      <w:color w:val="800080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EB2FFF"/>
    <w:rPr>
      <w:rFonts w:ascii="Arial" w:eastAsia="Times New Roman" w:hAnsi="Arial" w:cs="Arial"/>
      <w:sz w:val="20"/>
      <w:szCs w:val="20"/>
      <w:lang w:eastAsia="ru-RU"/>
    </w:rPr>
  </w:style>
  <w:style w:type="table" w:customStyle="1" w:styleId="15">
    <w:name w:val="Сетка таблицы1"/>
    <w:basedOn w:val="a1"/>
    <w:next w:val="a6"/>
    <w:uiPriority w:val="59"/>
    <w:rsid w:val="00EB2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EB2FFF"/>
  </w:style>
  <w:style w:type="table" w:customStyle="1" w:styleId="25">
    <w:name w:val="Сетка таблицы2"/>
    <w:basedOn w:val="a1"/>
    <w:next w:val="a6"/>
    <w:uiPriority w:val="99"/>
    <w:rsid w:val="00EB2F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EB2FFF"/>
    <w:rPr>
      <w:rFonts w:ascii="Cambria" w:hAnsi="Cambria"/>
      <w:sz w:val="16"/>
    </w:rPr>
  </w:style>
  <w:style w:type="paragraph" w:customStyle="1" w:styleId="af6">
    <w:name w:val="Базовый"/>
    <w:uiPriority w:val="99"/>
    <w:rsid w:val="00EB2FFF"/>
    <w:pPr>
      <w:suppressAutoHyphens/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af7">
    <w:name w:val="footnote text"/>
    <w:basedOn w:val="a"/>
    <w:link w:val="af8"/>
    <w:uiPriority w:val="99"/>
    <w:rsid w:val="00EB2FFF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8">
    <w:name w:val="Текст сноски Знак"/>
    <w:basedOn w:val="a0"/>
    <w:link w:val="af7"/>
    <w:uiPriority w:val="99"/>
    <w:rsid w:val="00EB2FFF"/>
    <w:rPr>
      <w:rFonts w:ascii="Calibri" w:eastAsia="Calibri" w:hAnsi="Calibri" w:cs="Times New Roman"/>
      <w:sz w:val="20"/>
      <w:szCs w:val="20"/>
      <w:lang w:val="x-none"/>
    </w:rPr>
  </w:style>
  <w:style w:type="character" w:styleId="af9">
    <w:name w:val="footnote reference"/>
    <w:aliases w:val="Знак сноски-FN"/>
    <w:uiPriority w:val="99"/>
    <w:rsid w:val="00EB2FFF"/>
    <w:rPr>
      <w:rFonts w:cs="Times New Roman"/>
      <w:vertAlign w:val="superscript"/>
    </w:rPr>
  </w:style>
  <w:style w:type="paragraph" w:customStyle="1" w:styleId="-">
    <w:name w:val="Отчет Новош-текст"/>
    <w:basedOn w:val="ae"/>
    <w:uiPriority w:val="99"/>
    <w:rsid w:val="00EB2FFF"/>
    <w:pPr>
      <w:spacing w:after="0" w:line="360" w:lineRule="auto"/>
      <w:ind w:firstLine="709"/>
      <w:jc w:val="both"/>
    </w:pPr>
    <w:rPr>
      <w:b/>
      <w:sz w:val="72"/>
      <w:szCs w:val="20"/>
      <w:lang w:val="x-none" w:eastAsia="ar-SA"/>
    </w:rPr>
  </w:style>
  <w:style w:type="paragraph" w:styleId="afa">
    <w:name w:val="Normal (Web)"/>
    <w:basedOn w:val="a"/>
    <w:uiPriority w:val="99"/>
    <w:rsid w:val="00EB2FFF"/>
    <w:pPr>
      <w:spacing w:before="100" w:beforeAutospacing="1" w:after="100" w:afterAutospacing="1"/>
    </w:pPr>
  </w:style>
  <w:style w:type="paragraph" w:styleId="afb">
    <w:name w:val="List Paragraph"/>
    <w:basedOn w:val="af6"/>
    <w:uiPriority w:val="99"/>
    <w:qFormat/>
    <w:rsid w:val="00EB2FFF"/>
    <w:pPr>
      <w:ind w:left="720"/>
      <w:contextualSpacing/>
    </w:pPr>
  </w:style>
  <w:style w:type="paragraph" w:customStyle="1" w:styleId="17">
    <w:name w:val="Знак1"/>
    <w:basedOn w:val="a"/>
    <w:rsid w:val="00EB2FF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fc">
    <w:name w:val="Strong"/>
    <w:uiPriority w:val="99"/>
    <w:qFormat/>
    <w:rsid w:val="00EB2FFF"/>
    <w:rPr>
      <w:rFonts w:cs="Times New Roman"/>
      <w:b/>
      <w:bCs/>
    </w:rPr>
  </w:style>
  <w:style w:type="paragraph" w:customStyle="1" w:styleId="afd">
    <w:name w:val="Знак Знак Знак Знак Знак Знак Знак Знак Знак Знак"/>
    <w:basedOn w:val="a"/>
    <w:rsid w:val="00EB2FFF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EB2FFF"/>
  </w:style>
  <w:style w:type="numbering" w:customStyle="1" w:styleId="26">
    <w:name w:val="Нет списка2"/>
    <w:next w:val="a2"/>
    <w:uiPriority w:val="99"/>
    <w:semiHidden/>
    <w:unhideWhenUsed/>
    <w:rsid w:val="00EB2FFF"/>
  </w:style>
  <w:style w:type="table" w:customStyle="1" w:styleId="111">
    <w:name w:val="Сетка таблицы11"/>
    <w:basedOn w:val="a1"/>
    <w:next w:val="a6"/>
    <w:uiPriority w:val="59"/>
    <w:rsid w:val="00EB2FFF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2">
    <w:name w:val="Style22"/>
    <w:basedOn w:val="a"/>
    <w:uiPriority w:val="99"/>
    <w:rsid w:val="00EB2FFF"/>
    <w:pPr>
      <w:widowControl w:val="0"/>
      <w:autoSpaceDE w:val="0"/>
      <w:autoSpaceDN w:val="0"/>
      <w:adjustRightInd w:val="0"/>
      <w:spacing w:line="485" w:lineRule="exact"/>
      <w:ind w:firstLine="216"/>
      <w:jc w:val="both"/>
    </w:pPr>
  </w:style>
  <w:style w:type="character" w:customStyle="1" w:styleId="FontStyle27">
    <w:name w:val="Font Style27"/>
    <w:uiPriority w:val="99"/>
    <w:rsid w:val="00EB2FFF"/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EB2FF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EB2FFF"/>
    <w:pPr>
      <w:spacing w:before="100" w:beforeAutospacing="1" w:after="100" w:afterAutospacing="1"/>
    </w:pPr>
    <w:rPr>
      <w:rFonts w:ascii="Calibri" w:hAnsi="Calibri"/>
      <w:sz w:val="28"/>
      <w:szCs w:val="28"/>
    </w:rPr>
  </w:style>
  <w:style w:type="paragraph" w:customStyle="1" w:styleId="xl70">
    <w:name w:val="xl70"/>
    <w:basedOn w:val="a"/>
    <w:rsid w:val="00EB2FFF"/>
    <w:pPr>
      <w:spacing w:before="100" w:beforeAutospacing="1" w:after="100" w:afterAutospacing="1"/>
    </w:pPr>
    <w:rPr>
      <w:rFonts w:ascii="Calibri" w:hAnsi="Calibri"/>
      <w:sz w:val="28"/>
      <w:szCs w:val="28"/>
    </w:rPr>
  </w:style>
  <w:style w:type="paragraph" w:customStyle="1" w:styleId="xl71">
    <w:name w:val="xl71"/>
    <w:basedOn w:val="a"/>
    <w:rsid w:val="00EB2FFF"/>
    <w:pPr>
      <w:spacing w:before="100" w:beforeAutospacing="1" w:after="100" w:afterAutospacing="1"/>
    </w:pPr>
    <w:rPr>
      <w:rFonts w:ascii="Calibri" w:hAnsi="Calibri"/>
      <w:color w:val="000000"/>
      <w:sz w:val="28"/>
      <w:szCs w:val="28"/>
    </w:rPr>
  </w:style>
  <w:style w:type="paragraph" w:customStyle="1" w:styleId="xl72">
    <w:name w:val="xl72"/>
    <w:basedOn w:val="a"/>
    <w:rsid w:val="00EB2FFF"/>
    <w:pPr>
      <w:spacing w:before="100" w:beforeAutospacing="1" w:after="100" w:afterAutospacing="1"/>
    </w:pPr>
    <w:rPr>
      <w:rFonts w:ascii="Calibri" w:hAnsi="Calibri"/>
      <w:color w:val="000000"/>
      <w:sz w:val="28"/>
      <w:szCs w:val="28"/>
    </w:rPr>
  </w:style>
  <w:style w:type="paragraph" w:customStyle="1" w:styleId="xl73">
    <w:name w:val="xl73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4">
    <w:name w:val="xl7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6">
    <w:name w:val="xl86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2">
    <w:name w:val="xl92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">
    <w:name w:val="xl108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">
    <w:name w:val="xl109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0">
    <w:name w:val="xl110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font5">
    <w:name w:val="font5"/>
    <w:basedOn w:val="a"/>
    <w:rsid w:val="00EB2FFF"/>
    <w:pPr>
      <w:spacing w:before="100" w:beforeAutospacing="1" w:after="100" w:afterAutospacing="1"/>
    </w:pPr>
    <w:rPr>
      <w:sz w:val="22"/>
      <w:szCs w:val="22"/>
    </w:rPr>
  </w:style>
  <w:style w:type="paragraph" w:customStyle="1" w:styleId="xl115">
    <w:name w:val="xl115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6">
    <w:name w:val="xl116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7">
    <w:name w:val="xl117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rsid w:val="00EB2F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1">
    <w:name w:val="xl121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2">
    <w:name w:val="xl122"/>
    <w:basedOn w:val="a"/>
    <w:rsid w:val="00EB2FF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3">
    <w:name w:val="xl123"/>
    <w:basedOn w:val="a"/>
    <w:rsid w:val="00EB2F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4">
    <w:name w:val="xl12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8">
    <w:name w:val="xl128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9">
    <w:name w:val="xl129"/>
    <w:basedOn w:val="a"/>
    <w:rsid w:val="00EB2F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1">
    <w:name w:val="xl131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2">
    <w:name w:val="xl132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3">
    <w:name w:val="xl133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font6">
    <w:name w:val="font6"/>
    <w:basedOn w:val="a"/>
    <w:rsid w:val="00EB2FF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EB2FF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4711</TotalTime>
  <Pages>1</Pages>
  <Words>3044</Words>
  <Characters>17351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ЦБП3</dc:creator>
  <cp:keywords/>
  <dc:description/>
  <cp:lastModifiedBy>Ломово</cp:lastModifiedBy>
  <cp:revision>82</cp:revision>
  <cp:lastPrinted>2023-10-06T10:09:00Z</cp:lastPrinted>
  <dcterms:created xsi:type="dcterms:W3CDTF">2022-10-13T08:42:00Z</dcterms:created>
  <dcterms:modified xsi:type="dcterms:W3CDTF">2025-01-24T08:43:00Z</dcterms:modified>
</cp:coreProperties>
</file>