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265F9B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265F9B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8A740E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</w:t>
      </w:r>
      <w:r w:rsidR="0035455A">
        <w:rPr>
          <w:sz w:val="22"/>
          <w:szCs w:val="22"/>
        </w:rPr>
        <w:t xml:space="preserve"> 01 октября </w:t>
      </w:r>
      <w:r>
        <w:rPr>
          <w:sz w:val="22"/>
          <w:szCs w:val="22"/>
        </w:rPr>
        <w:t>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777939" w:rsidRDefault="0035455A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17311,32</w:t>
            </w:r>
          </w:p>
        </w:tc>
        <w:tc>
          <w:tcPr>
            <w:tcW w:w="1134" w:type="dxa"/>
            <w:vAlign w:val="center"/>
          </w:tcPr>
          <w:p w:rsidR="006E24A0" w:rsidRPr="00E027D5" w:rsidRDefault="0035455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E027D5" w:rsidRDefault="0035455A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6554,47</w:t>
            </w:r>
          </w:p>
        </w:tc>
        <w:tc>
          <w:tcPr>
            <w:tcW w:w="992" w:type="dxa"/>
            <w:vAlign w:val="center"/>
          </w:tcPr>
          <w:p w:rsidR="00EB2FFF" w:rsidRPr="00E027D5" w:rsidRDefault="00425685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10620,67</w:t>
            </w:r>
          </w:p>
        </w:tc>
      </w:tr>
      <w:tr w:rsidR="0035455A" w:rsidRPr="00E027D5" w:rsidTr="00CB43C5">
        <w:trPr>
          <w:trHeight w:val="3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35455A" w:rsidRPr="00777939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17311,32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6554,47</w:t>
            </w:r>
          </w:p>
        </w:tc>
        <w:tc>
          <w:tcPr>
            <w:tcW w:w="992" w:type="dxa"/>
            <w:vAlign w:val="center"/>
          </w:tcPr>
          <w:p w:rsidR="0035455A" w:rsidRPr="00E027D5" w:rsidRDefault="00425685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10620,67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54029C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8A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35455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4021,55</w:t>
            </w:r>
          </w:p>
        </w:tc>
        <w:tc>
          <w:tcPr>
            <w:tcW w:w="1134" w:type="dxa"/>
            <w:vAlign w:val="center"/>
          </w:tcPr>
          <w:p w:rsidR="006E24A0" w:rsidRPr="00E027D5" w:rsidRDefault="0035455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E027D5" w:rsidRDefault="00C12F67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E24A0" w:rsidRPr="00E027D5" w:rsidRDefault="006523B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3885,37</w:t>
            </w:r>
          </w:p>
        </w:tc>
      </w:tr>
      <w:tr w:rsidR="0035455A" w:rsidRPr="00E027D5" w:rsidTr="00CB43C5"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5455A" w:rsidRPr="006B1826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4021,55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3885,37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54029C" w:rsidP="00CB43C5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3B3" w:rsidRPr="00E027D5" w:rsidTr="00CB43C5">
        <w:tc>
          <w:tcPr>
            <w:tcW w:w="2047" w:type="dxa"/>
            <w:vMerge w:val="restart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9933B3" w:rsidRPr="00265F9B" w:rsidRDefault="009933B3" w:rsidP="009933B3">
            <w:pPr>
              <w:pStyle w:val="afb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5F9B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265F9B">
              <w:rPr>
                <w:rFonts w:ascii="Times New Roman" w:hAnsi="Times New Roman"/>
                <w:sz w:val="18"/>
                <w:szCs w:val="18"/>
              </w:rPr>
              <w:t>Ломовского</w:t>
            </w:r>
            <w:proofErr w:type="spellEnd"/>
            <w:r w:rsidRPr="00265F9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9933B3" w:rsidRPr="00E027D5" w:rsidRDefault="0035455A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2390,57</w:t>
            </w:r>
          </w:p>
        </w:tc>
        <w:tc>
          <w:tcPr>
            <w:tcW w:w="1134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33B3" w:rsidRPr="00E027D5" w:rsidRDefault="006523BA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2390,57</w:t>
            </w:r>
          </w:p>
        </w:tc>
      </w:tr>
      <w:tr w:rsidR="006523BA" w:rsidRPr="00E027D5" w:rsidTr="00E10CE5">
        <w:trPr>
          <w:trHeight w:val="25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6523BA" w:rsidRPr="00E027D5" w:rsidRDefault="006523BA" w:rsidP="006523BA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905,86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905,86</w:t>
            </w:r>
          </w:p>
        </w:tc>
      </w:tr>
      <w:tr w:rsidR="006523BA" w:rsidRPr="00E027D5" w:rsidTr="00CB43C5">
        <w:trPr>
          <w:trHeight w:val="25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273,53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273,53</w:t>
            </w:r>
          </w:p>
        </w:tc>
      </w:tr>
      <w:tr w:rsidR="006523BA" w:rsidRPr="00E027D5" w:rsidTr="00CB43C5">
        <w:trPr>
          <w:trHeight w:val="3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62,70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62,70</w:t>
            </w: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5455A" w:rsidRPr="00E027D5" w:rsidTr="00CB43C5">
        <w:trPr>
          <w:trHeight w:val="28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320,89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320,89</w:t>
            </w:r>
          </w:p>
        </w:tc>
      </w:tr>
      <w:tr w:rsidR="0035455A" w:rsidRPr="00E027D5" w:rsidTr="00CB43C5">
        <w:trPr>
          <w:trHeight w:val="28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35455A" w:rsidRPr="00E027D5" w:rsidTr="000354C8">
        <w:trPr>
          <w:trHeight w:val="206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35455A" w:rsidRPr="00E027D5" w:rsidTr="00241BD5">
        <w:trPr>
          <w:trHeight w:val="20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134" w:type="dxa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130,00</w:t>
            </w:r>
          </w:p>
        </w:tc>
      </w:tr>
      <w:tr w:rsidR="0035455A" w:rsidRPr="00E027D5" w:rsidTr="0018459E">
        <w:trPr>
          <w:trHeight w:val="8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42,78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42,78</w:t>
            </w:r>
          </w:p>
        </w:tc>
      </w:tr>
      <w:tr w:rsidR="0035455A" w:rsidRPr="00E027D5" w:rsidTr="0018459E">
        <w:trPr>
          <w:trHeight w:val="8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35455A" w:rsidRPr="00E027D5" w:rsidTr="0018459E">
        <w:trPr>
          <w:trHeight w:val="8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617,48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617,48</w:t>
            </w:r>
          </w:p>
        </w:tc>
      </w:tr>
      <w:tr w:rsidR="0035455A" w:rsidRPr="00E027D5" w:rsidTr="0018459E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0354C8" w:rsidRPr="00E027D5" w:rsidTr="00CB43C5">
        <w:trPr>
          <w:trHeight w:val="674"/>
        </w:trPr>
        <w:tc>
          <w:tcPr>
            <w:tcW w:w="2047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354C8" w:rsidRPr="00E027D5" w:rsidRDefault="0054029C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0354C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0354C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455A" w:rsidRPr="00E027D5" w:rsidTr="00CB43C5">
        <w:tc>
          <w:tcPr>
            <w:tcW w:w="2047" w:type="dxa"/>
            <w:vMerge w:val="restart"/>
          </w:tcPr>
          <w:p w:rsidR="0035455A" w:rsidRPr="00E027D5" w:rsidRDefault="0035455A" w:rsidP="0035455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C0">
              <w:rPr>
                <w:bCs/>
              </w:rPr>
              <w:t>Управление резерв</w:t>
            </w:r>
            <w:r>
              <w:rPr>
                <w:bCs/>
              </w:rPr>
              <w:t xml:space="preserve">ным фондом администрации </w:t>
            </w:r>
            <w:proofErr w:type="spellStart"/>
            <w:r>
              <w:rPr>
                <w:bCs/>
              </w:rPr>
              <w:t>Ломовского</w:t>
            </w:r>
            <w:proofErr w:type="spellEnd"/>
            <w:r w:rsidRPr="006C29C0">
              <w:rPr>
                <w:bCs/>
              </w:rPr>
              <w:t xml:space="preserve"> сельского поселения </w:t>
            </w:r>
            <w:r w:rsidRPr="006C29C0">
              <w:rPr>
                <w:bCs/>
              </w:rPr>
              <w:lastRenderedPageBreak/>
              <w:t>Рамонского муниципального района Воронежской области.</w:t>
            </w:r>
          </w:p>
        </w:tc>
        <w:tc>
          <w:tcPr>
            <w:tcW w:w="2139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управление муниципальными финансами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сельского поселения.</w:t>
            </w:r>
          </w:p>
        </w:tc>
        <w:tc>
          <w:tcPr>
            <w:tcW w:w="211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1469,80</w:t>
            </w:r>
          </w:p>
        </w:tc>
        <w:tc>
          <w:tcPr>
            <w:tcW w:w="113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1469,80</w:t>
            </w:r>
          </w:p>
        </w:tc>
      </w:tr>
      <w:tr w:rsidR="0035455A" w:rsidRPr="00E027D5" w:rsidTr="00CB43C5">
        <w:trPr>
          <w:trHeight w:val="62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35455A" w:rsidRPr="00E027D5" w:rsidTr="00CB43C5">
        <w:trPr>
          <w:trHeight w:val="59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132,22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132,22</w:t>
            </w:r>
          </w:p>
        </w:tc>
      </w:tr>
      <w:tr w:rsidR="0035455A" w:rsidRPr="00E027D5" w:rsidTr="00CB43C5">
        <w:trPr>
          <w:trHeight w:val="59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1035,77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1035,77</w:t>
            </w:r>
          </w:p>
        </w:tc>
      </w:tr>
      <w:tr w:rsidR="0035455A" w:rsidRPr="00E027D5" w:rsidTr="005157C3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46,56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46,56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5455A" w:rsidRPr="00E027D5" w:rsidTr="005157C3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23,72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23,72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5455A" w:rsidRPr="00E027D5" w:rsidTr="005157C3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0,54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0,54</w:t>
            </w:r>
          </w:p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5455A" w:rsidRPr="00E027D5" w:rsidTr="00863A8A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5157C3" w:rsidRPr="00E027D5" w:rsidTr="00CB43C5">
        <w:trPr>
          <w:trHeight w:val="674"/>
        </w:trPr>
        <w:tc>
          <w:tcPr>
            <w:tcW w:w="2047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157C3" w:rsidRPr="00E027D5" w:rsidRDefault="0054029C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5157C3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157C3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455A" w:rsidRPr="00E027D5" w:rsidTr="00CB43C5">
        <w:tc>
          <w:tcPr>
            <w:tcW w:w="2047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1E4C"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455A" w:rsidRPr="00E027D5" w:rsidTr="007844FF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93,86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93,86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455A" w:rsidRPr="00E027D5" w:rsidTr="00CB43C5">
        <w:trPr>
          <w:trHeight w:val="255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455A" w:rsidRPr="00E027D5" w:rsidTr="004C60E2">
        <w:trPr>
          <w:trHeight w:val="338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28,48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28,48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455A" w:rsidRPr="00E027D5" w:rsidTr="00CB43C5">
        <w:trPr>
          <w:trHeight w:val="337"/>
        </w:trPr>
        <w:tc>
          <w:tcPr>
            <w:tcW w:w="2047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5455A" w:rsidRPr="00E027D5" w:rsidRDefault="0035455A" w:rsidP="003545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44FF" w:rsidRPr="00E027D5" w:rsidTr="00CB43C5">
        <w:trPr>
          <w:trHeight w:val="674"/>
        </w:trPr>
        <w:tc>
          <w:tcPr>
            <w:tcW w:w="2047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844FF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7844FF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844FF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2207" w:rsidRPr="00E027D5" w:rsidTr="00ED42DA">
        <w:trPr>
          <w:trHeight w:val="20"/>
        </w:trPr>
        <w:tc>
          <w:tcPr>
            <w:tcW w:w="2047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A6D">
              <w:rPr>
                <w:sz w:val="22"/>
                <w:szCs w:val="22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2139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72207" w:rsidRDefault="00BC4206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35455A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D42DA" w:rsidRPr="00E027D5" w:rsidTr="00CB43C5">
        <w:trPr>
          <w:trHeight w:val="1180"/>
        </w:trPr>
        <w:tc>
          <w:tcPr>
            <w:tcW w:w="2047" w:type="dxa"/>
            <w:vMerge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42DA" w:rsidRPr="00323ED1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D42DA" w:rsidRPr="00E027D5" w:rsidRDefault="00ED42DA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2DA">
              <w:rPr>
                <w:sz w:val="22"/>
                <w:szCs w:val="22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ED42DA" w:rsidRDefault="00C0439C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vAlign w:val="center"/>
          </w:tcPr>
          <w:p w:rsidR="00ED42DA" w:rsidRDefault="00ED42DA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C0439C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D42DA" w:rsidRPr="00E027D5" w:rsidTr="00CB43C5">
        <w:trPr>
          <w:trHeight w:val="1180"/>
        </w:trPr>
        <w:tc>
          <w:tcPr>
            <w:tcW w:w="2047" w:type="dxa"/>
            <w:vMerge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42DA" w:rsidRPr="00323ED1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4439" w:rsidRPr="00E027D5" w:rsidTr="00CB43C5">
        <w:tc>
          <w:tcPr>
            <w:tcW w:w="2047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BA4439" w:rsidRPr="00E027D5" w:rsidRDefault="00BA4439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A4439" w:rsidRPr="00E027D5" w:rsidRDefault="00C0439C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C0439C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C0439C" w:rsidRPr="00E027D5" w:rsidTr="00CB43C5">
        <w:tc>
          <w:tcPr>
            <w:tcW w:w="2047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0439C" w:rsidRPr="00E027D5" w:rsidTr="00CB43C5">
        <w:tc>
          <w:tcPr>
            <w:tcW w:w="2047" w:type="dxa"/>
            <w:vMerge w:val="restart"/>
          </w:tcPr>
          <w:p w:rsidR="00C0439C" w:rsidRPr="00E027D5" w:rsidRDefault="00C0439C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от </w:t>
            </w:r>
            <w:r w:rsidRPr="00E027D5">
              <w:rPr>
                <w:sz w:val="22"/>
                <w:szCs w:val="22"/>
              </w:rPr>
              <w:lastRenderedPageBreak/>
              <w:t>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0439C" w:rsidRPr="00E027D5" w:rsidRDefault="00982BC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982BC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C0439C" w:rsidRPr="00E027D5" w:rsidTr="00C0439C">
        <w:trPr>
          <w:trHeight w:val="151"/>
        </w:trPr>
        <w:tc>
          <w:tcPr>
            <w:tcW w:w="2047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0439C" w:rsidRPr="00E027D5" w:rsidRDefault="00C0439C" w:rsidP="002572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C0439C" w:rsidRPr="00E027D5" w:rsidTr="00BA4439">
        <w:trPr>
          <w:trHeight w:val="150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0439C" w:rsidRPr="00E027D5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</w:tr>
      <w:tr w:rsidR="00C0439C" w:rsidRPr="00E027D5" w:rsidTr="00CB43C5">
        <w:trPr>
          <w:trHeight w:val="674"/>
        </w:trPr>
        <w:tc>
          <w:tcPr>
            <w:tcW w:w="2047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0439C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0439C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0439C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FCA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сельского поселения Рамонского муниципального </w:t>
            </w:r>
            <w:r w:rsidRPr="00E027D5">
              <w:rPr>
                <w:sz w:val="22"/>
                <w:szCs w:val="22"/>
              </w:rPr>
              <w:lastRenderedPageBreak/>
              <w:t>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сельского поселения. 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7032,41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18459E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2884,69</w:t>
            </w:r>
          </w:p>
        </w:tc>
      </w:tr>
      <w:tr w:rsidR="00DE71E7" w:rsidRPr="00E027D5" w:rsidTr="00CB43C5">
        <w:tc>
          <w:tcPr>
            <w:tcW w:w="2047" w:type="dxa"/>
            <w:vMerge/>
          </w:tcPr>
          <w:p w:rsidR="00DE71E7" w:rsidRPr="00E027D5" w:rsidRDefault="00DE71E7" w:rsidP="00DE71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7032,41</w:t>
            </w:r>
          </w:p>
        </w:tc>
        <w:tc>
          <w:tcPr>
            <w:tcW w:w="1134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2884,69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1E7" w:rsidRPr="00E027D5" w:rsidTr="00CB43C5">
        <w:tc>
          <w:tcPr>
            <w:tcW w:w="2047" w:type="dxa"/>
            <w:vMerge w:val="restart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DE71E7" w:rsidRPr="00E027D5" w:rsidRDefault="00DE71E7" w:rsidP="00DE71E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DE71E7" w:rsidRPr="00E027D5" w:rsidRDefault="00DE71E7" w:rsidP="00DE71E7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DE71E7" w:rsidRPr="00E027D5" w:rsidRDefault="00DE71E7" w:rsidP="00DE71E7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7032,41</w:t>
            </w:r>
          </w:p>
        </w:tc>
        <w:tc>
          <w:tcPr>
            <w:tcW w:w="1134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2884,69</w:t>
            </w:r>
          </w:p>
        </w:tc>
      </w:tr>
      <w:tr w:rsidR="00267094" w:rsidRPr="00E027D5" w:rsidTr="00777939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267094" w:rsidRPr="00E027D5" w:rsidRDefault="00DE71E7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2815,05</w:t>
            </w:r>
          </w:p>
        </w:tc>
        <w:tc>
          <w:tcPr>
            <w:tcW w:w="1134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Pr="00E027D5" w:rsidRDefault="00DE71E7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2815,05</w:t>
            </w:r>
          </w:p>
        </w:tc>
      </w:tr>
      <w:tr w:rsidR="00267094" w:rsidRPr="00E027D5" w:rsidTr="006D65A1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Default="0026709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  <w:tc>
          <w:tcPr>
            <w:tcW w:w="1134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</w:tr>
      <w:tr w:rsidR="00777939" w:rsidRPr="00E027D5" w:rsidTr="0025722F">
        <w:trPr>
          <w:trHeight w:val="284"/>
        </w:trPr>
        <w:tc>
          <w:tcPr>
            <w:tcW w:w="2047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77939" w:rsidRDefault="00777939" w:rsidP="00F96F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7E5">
              <w:rPr>
                <w:bCs/>
                <w:color w:val="000000"/>
                <w:sz w:val="22"/>
                <w:szCs w:val="22"/>
              </w:rPr>
              <w:t>914040961301S8850243</w:t>
            </w:r>
          </w:p>
        </w:tc>
        <w:tc>
          <w:tcPr>
            <w:tcW w:w="1418" w:type="dxa"/>
            <w:vAlign w:val="center"/>
          </w:tcPr>
          <w:p w:rsidR="00777939" w:rsidRDefault="00777939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4175,13</w:t>
            </w:r>
          </w:p>
        </w:tc>
        <w:tc>
          <w:tcPr>
            <w:tcW w:w="1134" w:type="dxa"/>
            <w:vAlign w:val="center"/>
          </w:tcPr>
          <w:p w:rsidR="00777939" w:rsidRDefault="00777939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7939" w:rsidRDefault="0026709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777939" w:rsidRDefault="0026709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</w:t>
            </w:r>
          </w:p>
        </w:tc>
      </w:tr>
      <w:tr w:rsidR="00777939" w:rsidRPr="00E027D5" w:rsidTr="00CB43C5">
        <w:trPr>
          <w:trHeight w:val="674"/>
        </w:trPr>
        <w:tc>
          <w:tcPr>
            <w:tcW w:w="2047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77939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777939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77939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25722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c>
          <w:tcPr>
            <w:tcW w:w="2047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передаче </w:t>
            </w:r>
            <w:r w:rsidRPr="00E027D5">
              <w:rPr>
                <w:sz w:val="22"/>
                <w:szCs w:val="22"/>
              </w:rPr>
              <w:lastRenderedPageBreak/>
              <w:t>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Развитие современной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6A8A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3.6</w:t>
            </w:r>
          </w:p>
        </w:tc>
        <w:tc>
          <w:tcPr>
            <w:tcW w:w="1984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2C0829">
              <w:rPr>
                <w:sz w:val="22"/>
                <w:szCs w:val="22"/>
              </w:rPr>
              <w:t>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139" w:type="dxa"/>
            <w:vMerge w:val="restart"/>
          </w:tcPr>
          <w:p w:rsidR="002A6A8A" w:rsidRPr="00E027D5" w:rsidRDefault="002A6A8A" w:rsidP="002A6A8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6FCA" w:rsidRPr="00E027D5" w:rsidTr="00CB43C5">
        <w:trPr>
          <w:trHeight w:val="890"/>
        </w:trPr>
        <w:tc>
          <w:tcPr>
            <w:tcW w:w="2047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F96FC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rPr>
          <w:trHeight w:val="890"/>
        </w:trPr>
        <w:tc>
          <w:tcPr>
            <w:tcW w:w="2047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54029C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5755,96</w:t>
            </w:r>
          </w:p>
        </w:tc>
        <w:tc>
          <w:tcPr>
            <w:tcW w:w="1134" w:type="dxa"/>
            <w:vAlign w:val="center"/>
          </w:tcPr>
          <w:p w:rsidR="0018459E" w:rsidRPr="00E027D5" w:rsidRDefault="00B426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2406,75</w:t>
            </w:r>
          </w:p>
        </w:tc>
        <w:tc>
          <w:tcPr>
            <w:tcW w:w="992" w:type="dxa"/>
            <w:vAlign w:val="center"/>
          </w:tcPr>
          <w:p w:rsidR="0018459E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3349,21</w:t>
            </w:r>
          </w:p>
        </w:tc>
      </w:tr>
      <w:tr w:rsidR="00DE71E7" w:rsidRPr="00E027D5" w:rsidTr="00CB43C5"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5755,96</w:t>
            </w:r>
          </w:p>
        </w:tc>
        <w:tc>
          <w:tcPr>
            <w:tcW w:w="1134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2406,75</w:t>
            </w:r>
          </w:p>
        </w:tc>
        <w:tc>
          <w:tcPr>
            <w:tcW w:w="992" w:type="dxa"/>
            <w:vAlign w:val="center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3349,21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96FCA" w:rsidRPr="00E027D5" w:rsidTr="004D72C0">
        <w:trPr>
          <w:trHeight w:val="20"/>
        </w:trPr>
        <w:tc>
          <w:tcPr>
            <w:tcW w:w="2047" w:type="dxa"/>
            <w:vMerge w:val="restart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F96FCA" w:rsidRPr="00E027D5" w:rsidRDefault="00F96FCA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F96FCA" w:rsidRPr="00E027D5" w:rsidRDefault="00F96FCA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F96FCA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107,77</w:t>
            </w:r>
            <w:r w:rsidR="00AA5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AA5EA7" w:rsidRPr="00E027D5" w:rsidRDefault="00C0439C" w:rsidP="00AA5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63,52</w:t>
            </w:r>
          </w:p>
        </w:tc>
      </w:tr>
      <w:tr w:rsidR="006D65A1" w:rsidRPr="00E027D5" w:rsidTr="00F96FCA">
        <w:trPr>
          <w:trHeight w:val="255"/>
        </w:trPr>
        <w:tc>
          <w:tcPr>
            <w:tcW w:w="2047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4C8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6D65A1" w:rsidRPr="00E027D5" w:rsidRDefault="00C876A0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44,56</w:t>
            </w:r>
          </w:p>
        </w:tc>
        <w:tc>
          <w:tcPr>
            <w:tcW w:w="1134" w:type="dxa"/>
            <w:vAlign w:val="center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65A1" w:rsidRPr="00E027D5" w:rsidRDefault="00C876A0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44,56</w:t>
            </w:r>
          </w:p>
        </w:tc>
      </w:tr>
      <w:tr w:rsidR="00F96FCA" w:rsidRPr="00E027D5" w:rsidTr="004D72C0">
        <w:trPr>
          <w:trHeight w:val="255"/>
        </w:trPr>
        <w:tc>
          <w:tcPr>
            <w:tcW w:w="2047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96FCA" w:rsidRPr="00E3045F" w:rsidRDefault="00E3045F" w:rsidP="00611A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914050361401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8670247</w:t>
            </w:r>
          </w:p>
        </w:tc>
        <w:tc>
          <w:tcPr>
            <w:tcW w:w="1418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63,21</w:t>
            </w:r>
          </w:p>
        </w:tc>
        <w:tc>
          <w:tcPr>
            <w:tcW w:w="1134" w:type="dxa"/>
            <w:vAlign w:val="center"/>
          </w:tcPr>
          <w:p w:rsidR="00F96FCA" w:rsidRDefault="00F96FCA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18,96</w:t>
            </w:r>
          </w:p>
        </w:tc>
      </w:tr>
      <w:tr w:rsidR="00F96FCA" w:rsidRPr="00E027D5" w:rsidTr="00CB43C5">
        <w:trPr>
          <w:trHeight w:val="674"/>
        </w:trPr>
        <w:tc>
          <w:tcPr>
            <w:tcW w:w="2047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96FCA" w:rsidRPr="00E027D5" w:rsidRDefault="005402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F96FCA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F96FCA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094" w:rsidRPr="00E027D5" w:rsidTr="00B332A5">
        <w:trPr>
          <w:trHeight w:val="1156"/>
        </w:trPr>
        <w:tc>
          <w:tcPr>
            <w:tcW w:w="2047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267094" w:rsidRPr="00E027D5" w:rsidRDefault="00267094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267094" w:rsidRPr="00E027D5" w:rsidRDefault="00267094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267094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3446,38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2362,50</w:t>
            </w:r>
          </w:p>
        </w:tc>
        <w:tc>
          <w:tcPr>
            <w:tcW w:w="992" w:type="dxa"/>
          </w:tcPr>
          <w:p w:rsidR="00267094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1083,88</w:t>
            </w:r>
          </w:p>
        </w:tc>
      </w:tr>
      <w:tr w:rsidR="00267094" w:rsidRPr="00E027D5" w:rsidTr="00267094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324,00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258,00</w:t>
            </w:r>
          </w:p>
        </w:tc>
      </w:tr>
      <w:tr w:rsidR="00267094" w:rsidRPr="00E027D5" w:rsidTr="00C876A0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  <w:tc>
          <w:tcPr>
            <w:tcW w:w="1134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267094" w:rsidRPr="00E027D5" w:rsidTr="00CB43C5">
        <w:trPr>
          <w:trHeight w:val="127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Pr="00B332A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914050261402</w:t>
            </w:r>
            <w:r>
              <w:rPr>
                <w:sz w:val="22"/>
                <w:szCs w:val="22"/>
                <w:lang w:val="en-US"/>
              </w:rPr>
              <w:t>S8910244</w:t>
            </w:r>
          </w:p>
        </w:tc>
        <w:tc>
          <w:tcPr>
            <w:tcW w:w="1418" w:type="dxa"/>
          </w:tcPr>
          <w:p w:rsidR="00267094" w:rsidRPr="00DB710B" w:rsidRDefault="00DE71E7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3063,38</w:t>
            </w:r>
          </w:p>
        </w:tc>
        <w:tc>
          <w:tcPr>
            <w:tcW w:w="1134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Default="00DE71E7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2362,50</w:t>
            </w:r>
          </w:p>
        </w:tc>
        <w:tc>
          <w:tcPr>
            <w:tcW w:w="992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700,87</w:t>
            </w:r>
          </w:p>
        </w:tc>
      </w:tr>
      <w:tr w:rsidR="00267094" w:rsidRPr="00E027D5" w:rsidTr="00CB43C5">
        <w:trPr>
          <w:trHeight w:val="674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67094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7094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7094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1E7" w:rsidRPr="00E027D5" w:rsidTr="00E10CE5">
        <w:tc>
          <w:tcPr>
            <w:tcW w:w="2047" w:type="dxa"/>
            <w:vMerge w:val="restart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DE71E7" w:rsidRPr="00E027D5" w:rsidRDefault="00DE71E7" w:rsidP="00DE71E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DE71E7" w:rsidRPr="00E027D5" w:rsidRDefault="00DE71E7" w:rsidP="00DE71E7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2201,81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2201,81</w:t>
            </w:r>
          </w:p>
        </w:tc>
      </w:tr>
      <w:tr w:rsidR="00DE71E7" w:rsidRPr="00E027D5" w:rsidTr="00611A9F">
        <w:trPr>
          <w:trHeight w:val="102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1350,81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1350,81</w:t>
            </w:r>
          </w:p>
        </w:tc>
      </w:tr>
      <w:tr w:rsidR="00DE71E7" w:rsidRPr="00E027D5" w:rsidTr="00E10CE5">
        <w:trPr>
          <w:trHeight w:val="102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</w:tr>
      <w:tr w:rsidR="00DE71E7" w:rsidRPr="00E027D5" w:rsidTr="00E10CE5">
        <w:trPr>
          <w:trHeight w:val="102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446,00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446,00</w:t>
            </w:r>
          </w:p>
        </w:tc>
      </w:tr>
      <w:tr w:rsidR="00DE71E7" w:rsidRPr="00E027D5" w:rsidTr="00E10CE5">
        <w:trPr>
          <w:trHeight w:val="102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DE71E7" w:rsidRPr="00E027D5" w:rsidTr="00C13346">
        <w:trPr>
          <w:trHeight w:val="255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</w:t>
            </w:r>
          </w:p>
        </w:tc>
        <w:tc>
          <w:tcPr>
            <w:tcW w:w="1134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</w:t>
            </w:r>
          </w:p>
        </w:tc>
      </w:tr>
      <w:tr w:rsidR="00DE71E7" w:rsidRPr="00E027D5" w:rsidTr="00E10CE5">
        <w:trPr>
          <w:trHeight w:val="255"/>
        </w:trPr>
        <w:tc>
          <w:tcPr>
            <w:tcW w:w="2047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E71E7" w:rsidRPr="00E027D5" w:rsidRDefault="00DE71E7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71E7" w:rsidRDefault="00DE71E7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614BE2">
        <w:trPr>
          <w:trHeight w:val="343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DB710B">
              <w:rPr>
                <w:sz w:val="22"/>
                <w:szCs w:val="22"/>
              </w:rPr>
              <w:t xml:space="preserve">Расходы </w:t>
            </w:r>
            <w:proofErr w:type="spellStart"/>
            <w:r w:rsidRPr="00DB710B">
              <w:rPr>
                <w:sz w:val="22"/>
                <w:szCs w:val="22"/>
              </w:rPr>
              <w:t>Ломовского</w:t>
            </w:r>
            <w:proofErr w:type="spellEnd"/>
            <w:r w:rsidRPr="00DB710B">
              <w:rPr>
                <w:sz w:val="22"/>
                <w:szCs w:val="22"/>
              </w:rPr>
              <w:t xml:space="preserve"> сельского поселения на содержание, капитальный и текущий ремонт объектов в области жилищно-ком</w:t>
            </w:r>
            <w:r w:rsidR="00633144"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Pr="00DB710B">
              <w:rPr>
                <w:sz w:val="22"/>
                <w:szCs w:val="22"/>
              </w:rPr>
              <w:t>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</w:t>
            </w:r>
            <w:r w:rsidRPr="00E027D5">
              <w:rPr>
                <w:sz w:val="22"/>
                <w:szCs w:val="22"/>
              </w:rPr>
              <w:lastRenderedPageBreak/>
              <w:t>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Сохранение культурного потенциала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6F2D3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5DD">
              <w:rPr>
                <w:bCs/>
                <w:sz w:val="20"/>
                <w:szCs w:val="20"/>
              </w:rPr>
              <w:t>91408016150000000000</w:t>
            </w:r>
          </w:p>
        </w:tc>
        <w:tc>
          <w:tcPr>
            <w:tcW w:w="1418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54029C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5629" w:rsidRPr="00E027D5" w:rsidTr="008C5629">
        <w:trPr>
          <w:trHeight w:val="482"/>
        </w:trPr>
        <w:tc>
          <w:tcPr>
            <w:tcW w:w="2047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Организация библиотечного обслуживания населения.</w:t>
            </w:r>
          </w:p>
        </w:tc>
        <w:tc>
          <w:tcPr>
            <w:tcW w:w="2139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6A0">
              <w:rPr>
                <w:sz w:val="22"/>
                <w:szCs w:val="22"/>
              </w:rPr>
              <w:t xml:space="preserve">Субвенция на выполнение передаваемых полномочий </w:t>
            </w:r>
            <w:proofErr w:type="spellStart"/>
            <w:r w:rsidRPr="00C876A0">
              <w:rPr>
                <w:sz w:val="22"/>
                <w:szCs w:val="22"/>
              </w:rPr>
              <w:t>Ломовского</w:t>
            </w:r>
            <w:proofErr w:type="spellEnd"/>
            <w:r w:rsidRPr="00C876A0">
              <w:rPr>
                <w:sz w:val="22"/>
                <w:szCs w:val="22"/>
              </w:rPr>
              <w:t xml:space="preserve">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</w:t>
            </w:r>
          </w:p>
        </w:tc>
        <w:tc>
          <w:tcPr>
            <w:tcW w:w="211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</w:tr>
      <w:tr w:rsidR="008C5629" w:rsidRPr="00E027D5" w:rsidTr="00CB43C5">
        <w:trPr>
          <w:trHeight w:val="1334"/>
        </w:trPr>
        <w:tc>
          <w:tcPr>
            <w:tcW w:w="2047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8C5629" w:rsidRPr="00C876A0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91408016150394110540</w:t>
            </w: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</w:tr>
      <w:tr w:rsidR="008C5629" w:rsidRPr="00E027D5" w:rsidTr="00CB43C5">
        <w:trPr>
          <w:trHeight w:val="1334"/>
        </w:trPr>
        <w:tc>
          <w:tcPr>
            <w:tcW w:w="2047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8C5629" w:rsidRPr="00C876A0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C5629" w:rsidRPr="00E027D5" w:rsidRDefault="0054029C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C5629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C5629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5D18" w:rsidRPr="00E027D5" w:rsidTr="008C5629">
        <w:trPr>
          <w:trHeight w:val="470"/>
        </w:trPr>
        <w:tc>
          <w:tcPr>
            <w:tcW w:w="2047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Расходы </w:t>
            </w:r>
            <w:proofErr w:type="spellStart"/>
            <w:r>
              <w:rPr>
                <w:rFonts w:cs="Arial"/>
                <w:sz w:val="20"/>
                <w:szCs w:val="20"/>
              </w:rPr>
              <w:t>Ломовского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39" w:type="dxa"/>
            <w:vMerge w:val="restart"/>
          </w:tcPr>
          <w:p w:rsidR="008E5D18" w:rsidRPr="00C876A0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 xml:space="preserve">Расходы </w:t>
            </w:r>
            <w:proofErr w:type="spellStart"/>
            <w:r w:rsidRPr="008C5629">
              <w:rPr>
                <w:sz w:val="22"/>
                <w:szCs w:val="22"/>
              </w:rPr>
              <w:t>Ломовского</w:t>
            </w:r>
            <w:proofErr w:type="spellEnd"/>
            <w:r w:rsidRPr="008C5629">
              <w:rPr>
                <w:sz w:val="22"/>
                <w:szCs w:val="22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1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8E5D18" w:rsidRPr="00E027D5" w:rsidTr="008E5D18">
        <w:trPr>
          <w:trHeight w:val="396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8E5D18" w:rsidRPr="00E027D5" w:rsidTr="00777939">
        <w:trPr>
          <w:trHeight w:val="395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8E5D18" w:rsidRPr="00E027D5" w:rsidTr="00777939">
        <w:trPr>
          <w:trHeight w:val="759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E5D18" w:rsidRPr="00E027D5" w:rsidRDefault="0054029C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E5D1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E5D1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5B5BD1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5B5BD1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5F79B6">
        <w:rPr>
          <w:sz w:val="22"/>
          <w:szCs w:val="22"/>
        </w:rPr>
        <w:t xml:space="preserve">01 </w:t>
      </w:r>
      <w:r w:rsidR="00DE71E7">
        <w:rPr>
          <w:sz w:val="22"/>
          <w:szCs w:val="22"/>
        </w:rPr>
        <w:t>октября</w:t>
      </w:r>
      <w:r w:rsidR="00E027D5" w:rsidRPr="00E027D5">
        <w:rPr>
          <w:sz w:val="22"/>
          <w:szCs w:val="22"/>
        </w:rPr>
        <w:t xml:space="preserve"> </w:t>
      </w:r>
      <w:r w:rsidR="006F2D35">
        <w:rPr>
          <w:sz w:val="22"/>
          <w:szCs w:val="22"/>
        </w:rPr>
        <w:t>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395D2B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395D2B" w:rsidRPr="00E027D5" w:rsidRDefault="00395D2B" w:rsidP="00395D2B">
            <w:pPr>
              <w:jc w:val="center"/>
              <w:rPr>
                <w:sz w:val="22"/>
                <w:szCs w:val="22"/>
              </w:rPr>
            </w:pPr>
            <w:r w:rsidRPr="00395D2B">
              <w:rPr>
                <w:sz w:val="22"/>
                <w:szCs w:val="22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54029C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сельских поселений по осуществлению </w:t>
            </w:r>
            <w:r w:rsidRPr="00E027D5">
              <w:rPr>
                <w:sz w:val="22"/>
                <w:szCs w:val="22"/>
              </w:rPr>
              <w:lastRenderedPageBreak/>
              <w:t>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5B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 w:rsidR="005B5BD1">
              <w:rPr>
                <w:sz w:val="22"/>
                <w:szCs w:val="22"/>
              </w:rPr>
              <w:t>Ломовского</w:t>
            </w:r>
            <w:proofErr w:type="spellEnd"/>
            <w:r w:rsidR="005B5BD1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</w:t>
            </w:r>
            <w:r w:rsidRPr="00E027D5">
              <w:rPr>
                <w:sz w:val="22"/>
                <w:szCs w:val="22"/>
              </w:rPr>
              <w:lastRenderedPageBreak/>
              <w:t>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54029C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354C8"/>
    <w:rsid w:val="0009522C"/>
    <w:rsid w:val="000B26FC"/>
    <w:rsid w:val="000E6CE2"/>
    <w:rsid w:val="00172207"/>
    <w:rsid w:val="0018459E"/>
    <w:rsid w:val="001A4F25"/>
    <w:rsid w:val="001F10B5"/>
    <w:rsid w:val="00241BD5"/>
    <w:rsid w:val="0025722F"/>
    <w:rsid w:val="00265777"/>
    <w:rsid w:val="00265F9B"/>
    <w:rsid w:val="00267094"/>
    <w:rsid w:val="002835AB"/>
    <w:rsid w:val="002A6A8A"/>
    <w:rsid w:val="002C0829"/>
    <w:rsid w:val="00301B82"/>
    <w:rsid w:val="003229FC"/>
    <w:rsid w:val="00323ED1"/>
    <w:rsid w:val="0035455A"/>
    <w:rsid w:val="00357A6D"/>
    <w:rsid w:val="00392DB4"/>
    <w:rsid w:val="00395D2B"/>
    <w:rsid w:val="003E0607"/>
    <w:rsid w:val="003F1C13"/>
    <w:rsid w:val="00425685"/>
    <w:rsid w:val="00441392"/>
    <w:rsid w:val="00475045"/>
    <w:rsid w:val="0047703E"/>
    <w:rsid w:val="004837BA"/>
    <w:rsid w:val="004A6747"/>
    <w:rsid w:val="004C60E2"/>
    <w:rsid w:val="004D72C0"/>
    <w:rsid w:val="005157C3"/>
    <w:rsid w:val="00532727"/>
    <w:rsid w:val="00534CDD"/>
    <w:rsid w:val="0054029C"/>
    <w:rsid w:val="005470F2"/>
    <w:rsid w:val="005858C5"/>
    <w:rsid w:val="005B5BD1"/>
    <w:rsid w:val="005F79B6"/>
    <w:rsid w:val="00604ACB"/>
    <w:rsid w:val="00611A9F"/>
    <w:rsid w:val="00614BE2"/>
    <w:rsid w:val="00633144"/>
    <w:rsid w:val="006523BA"/>
    <w:rsid w:val="006A69FC"/>
    <w:rsid w:val="006B1826"/>
    <w:rsid w:val="006D3A55"/>
    <w:rsid w:val="006D65A1"/>
    <w:rsid w:val="006E24A0"/>
    <w:rsid w:val="006E5D78"/>
    <w:rsid w:val="006F2D35"/>
    <w:rsid w:val="006F3797"/>
    <w:rsid w:val="00777939"/>
    <w:rsid w:val="007844FF"/>
    <w:rsid w:val="007B5B76"/>
    <w:rsid w:val="008315F1"/>
    <w:rsid w:val="00835AB7"/>
    <w:rsid w:val="00860845"/>
    <w:rsid w:val="00863A8A"/>
    <w:rsid w:val="0089685B"/>
    <w:rsid w:val="008A740E"/>
    <w:rsid w:val="008C5629"/>
    <w:rsid w:val="008E5D18"/>
    <w:rsid w:val="009434DF"/>
    <w:rsid w:val="009454F4"/>
    <w:rsid w:val="009663BA"/>
    <w:rsid w:val="00982BC9"/>
    <w:rsid w:val="009933B3"/>
    <w:rsid w:val="009963C0"/>
    <w:rsid w:val="009F1E4C"/>
    <w:rsid w:val="00A25105"/>
    <w:rsid w:val="00A65C95"/>
    <w:rsid w:val="00AA5EA7"/>
    <w:rsid w:val="00AB71C4"/>
    <w:rsid w:val="00AE762C"/>
    <w:rsid w:val="00AF1438"/>
    <w:rsid w:val="00B32087"/>
    <w:rsid w:val="00B332A5"/>
    <w:rsid w:val="00B33332"/>
    <w:rsid w:val="00B42678"/>
    <w:rsid w:val="00B953EE"/>
    <w:rsid w:val="00BA4439"/>
    <w:rsid w:val="00BC4206"/>
    <w:rsid w:val="00C0439C"/>
    <w:rsid w:val="00C066BC"/>
    <w:rsid w:val="00C11414"/>
    <w:rsid w:val="00C12F67"/>
    <w:rsid w:val="00C13346"/>
    <w:rsid w:val="00C876A0"/>
    <w:rsid w:val="00CB43C5"/>
    <w:rsid w:val="00CB7D30"/>
    <w:rsid w:val="00CD3659"/>
    <w:rsid w:val="00CD5BEF"/>
    <w:rsid w:val="00D70D31"/>
    <w:rsid w:val="00D8039F"/>
    <w:rsid w:val="00D93F9B"/>
    <w:rsid w:val="00D965E3"/>
    <w:rsid w:val="00DA71AD"/>
    <w:rsid w:val="00DB20E3"/>
    <w:rsid w:val="00DB710B"/>
    <w:rsid w:val="00DC5F76"/>
    <w:rsid w:val="00DD011B"/>
    <w:rsid w:val="00DE71E7"/>
    <w:rsid w:val="00DF5A83"/>
    <w:rsid w:val="00DF706D"/>
    <w:rsid w:val="00E027D5"/>
    <w:rsid w:val="00E10CE5"/>
    <w:rsid w:val="00E3045F"/>
    <w:rsid w:val="00E856BF"/>
    <w:rsid w:val="00EB2FFF"/>
    <w:rsid w:val="00ED1E33"/>
    <w:rsid w:val="00ED42DA"/>
    <w:rsid w:val="00EE4A70"/>
    <w:rsid w:val="00EF7B86"/>
    <w:rsid w:val="00F2003E"/>
    <w:rsid w:val="00F3151E"/>
    <w:rsid w:val="00F316C5"/>
    <w:rsid w:val="00F377E5"/>
    <w:rsid w:val="00F96FCA"/>
    <w:rsid w:val="00FD00B3"/>
    <w:rsid w:val="00FD0D1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EA8F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Ломово</cp:lastModifiedBy>
  <cp:revision>79</cp:revision>
  <cp:lastPrinted>2023-10-06T10:09:00Z</cp:lastPrinted>
  <dcterms:created xsi:type="dcterms:W3CDTF">2022-10-13T08:42:00Z</dcterms:created>
  <dcterms:modified xsi:type="dcterms:W3CDTF">2024-10-15T12:59:00Z</dcterms:modified>
</cp:coreProperties>
</file>